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A2" w:rsidRDefault="001070A2" w:rsidP="001070A2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 w:rsidR="00DA5AB2">
        <w:rPr>
          <w:lang w:val="sr-Cyrl-CS"/>
        </w:rPr>
        <w:t>на седници одржаној дана:15.01.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</w:p>
    <w:p w:rsidR="001070A2" w:rsidRPr="00BA4FBB" w:rsidRDefault="001070A2" w:rsidP="001070A2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1070A2" w:rsidRPr="00BA4FBB" w:rsidRDefault="001070A2" w:rsidP="001070A2">
      <w:pPr>
        <w:ind w:firstLine="708"/>
        <w:jc w:val="center"/>
        <w:rPr>
          <w:b/>
          <w:lang w:val="sr-Cyrl-CS"/>
        </w:rPr>
      </w:pP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>Ивани и Градимиру Тасић</w:t>
      </w:r>
      <w:r w:rsidRPr="00BA4FBB">
        <w:rPr>
          <w:lang w:val="sr-Cyrl-CS"/>
        </w:rPr>
        <w:t>, из Врања, улица</w:t>
      </w:r>
      <w:r>
        <w:rPr>
          <w:lang w:val="sr-Cyrl-CS"/>
        </w:rPr>
        <w:t xml:space="preserve"> Југ Богданова број 9,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>, бро</w:t>
      </w:r>
      <w:r w:rsidR="002D7BB7">
        <w:rPr>
          <w:lang w:val="sr-Cyrl-CS"/>
        </w:rPr>
        <w:t>ј</w:t>
      </w:r>
      <w:r>
        <w:rPr>
          <w:lang w:val="sr-Cyrl-CS"/>
        </w:rPr>
        <w:t>: 115003816229666133</w:t>
      </w:r>
      <w:r w:rsidRPr="00BA4FBB">
        <w:rPr>
          <w:lang w:val="sr-Cyrl-CS"/>
        </w:rPr>
        <w:t>.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1070A2" w:rsidRPr="00BA4FBB" w:rsidRDefault="001070A2" w:rsidP="001070A2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У конкретном случају, разматрајући захтев </w:t>
      </w:r>
      <w:r>
        <w:rPr>
          <w:lang w:val="sr-Cyrl-CS"/>
        </w:rPr>
        <w:t>Иване и Градимира Тасић</w:t>
      </w:r>
      <w:r w:rsidRPr="00BA4FBB">
        <w:rPr>
          <w:lang w:val="sr-Cyrl-CS"/>
        </w:rPr>
        <w:t>, из Врања,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1070A2" w:rsidRPr="00BA4FBB" w:rsidRDefault="001070A2" w:rsidP="001070A2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1070A2" w:rsidRDefault="001070A2" w:rsidP="001070A2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2D7BB7" w:rsidRPr="002D7BB7" w:rsidRDefault="002D7BB7" w:rsidP="001070A2">
      <w:pPr>
        <w:ind w:firstLine="720"/>
        <w:jc w:val="both"/>
      </w:pPr>
    </w:p>
    <w:p w:rsidR="001070A2" w:rsidRPr="00BA4FBB" w:rsidRDefault="001070A2" w:rsidP="001070A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Pr="00856EDE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  <w:lang w:val="sr-Cyrl-CS"/>
        </w:rPr>
        <w:t xml:space="preserve"> 06-3/</w:t>
      </w:r>
      <w:r w:rsidR="00D66C30">
        <w:rPr>
          <w:b/>
          <w:bCs/>
          <w:sz w:val="26"/>
          <w:szCs w:val="26"/>
          <w:lang w:val="sr-Cyrl-CS"/>
        </w:rPr>
        <w:t>1</w:t>
      </w:r>
      <w:r>
        <w:rPr>
          <w:b/>
          <w:bCs/>
          <w:sz w:val="26"/>
          <w:szCs w:val="26"/>
          <w:lang w:val="sr-Cyrl-CS"/>
        </w:rPr>
        <w:t>/</w:t>
      </w:r>
      <w:r w:rsidRPr="00856EDE">
        <w:rPr>
          <w:b/>
          <w:bCs/>
          <w:sz w:val="26"/>
          <w:szCs w:val="26"/>
        </w:rPr>
        <w:t>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1070A2" w:rsidRPr="00BA4FBB" w:rsidRDefault="001070A2" w:rsidP="001070A2">
      <w:pPr>
        <w:jc w:val="center"/>
        <w:rPr>
          <w:b/>
          <w:lang w:val="sr-Cyrl-CS"/>
        </w:rPr>
      </w:pPr>
    </w:p>
    <w:p w:rsidR="001070A2" w:rsidRPr="00BA4FBB" w:rsidRDefault="001070A2" w:rsidP="001070A2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1070A2" w:rsidRPr="00BA4FBB" w:rsidRDefault="001070A2" w:rsidP="001070A2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1070A2" w:rsidRDefault="001070A2" w:rsidP="001070A2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1070A2">
      <w:pPr>
        <w:jc w:val="both"/>
        <w:rPr>
          <w:b/>
          <w:lang w:val="sr-Cyrl-CS"/>
        </w:rPr>
      </w:pPr>
    </w:p>
    <w:p w:rsidR="00967C9B" w:rsidRDefault="00967C9B" w:rsidP="001070A2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1070A2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1070A2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1070A2" w:rsidRDefault="001070A2" w:rsidP="001070A2">
      <w:pPr>
        <w:jc w:val="both"/>
        <w:rPr>
          <w:b/>
          <w:lang w:val="sr-Cyrl-CS"/>
        </w:rPr>
      </w:pPr>
    </w:p>
    <w:p w:rsidR="001070A2" w:rsidRDefault="001070A2" w:rsidP="001070A2"/>
    <w:p w:rsidR="002D7BB7" w:rsidRDefault="002D7BB7" w:rsidP="002D7BB7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lastRenderedPageBreak/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 w:rsidR="00DA5AB2">
        <w:rPr>
          <w:lang w:val="sr-Cyrl-CS"/>
        </w:rPr>
        <w:t>на седници одржаној дана:15.01.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</w:p>
    <w:p w:rsidR="002D7BB7" w:rsidRPr="00BA4FBB" w:rsidRDefault="002D7BB7" w:rsidP="002D7BB7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2D7BB7" w:rsidRPr="00BA4FBB" w:rsidRDefault="002D7BB7" w:rsidP="002D7BB7">
      <w:pPr>
        <w:ind w:firstLine="708"/>
        <w:jc w:val="center"/>
        <w:rPr>
          <w:b/>
          <w:lang w:val="sr-Cyrl-CS"/>
        </w:rPr>
      </w:pP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>Тањи и Предрагу Ташковић</w:t>
      </w:r>
      <w:r w:rsidRPr="00BA4FBB">
        <w:rPr>
          <w:lang w:val="sr-Cyrl-CS"/>
        </w:rPr>
        <w:t>, из Врања, улица</w:t>
      </w:r>
      <w:r>
        <w:rPr>
          <w:lang w:val="sr-Cyrl-CS"/>
        </w:rPr>
        <w:t xml:space="preserve"> Сутјескина, број 18,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 xml:space="preserve">, број: </w:t>
      </w:r>
      <w:proofErr w:type="gramStart"/>
      <w:r>
        <w:rPr>
          <w:lang w:val="sr-Cyrl-CS"/>
        </w:rPr>
        <w:t>200  44118688</w:t>
      </w:r>
      <w:proofErr w:type="gramEnd"/>
      <w:r>
        <w:rPr>
          <w:lang w:val="sr-Cyrl-CS"/>
        </w:rPr>
        <w:t xml:space="preserve">  70.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2D7BB7" w:rsidRPr="00BA4FBB" w:rsidRDefault="002D7BB7" w:rsidP="002D7BB7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У конкретном случају, разматрајући захтев </w:t>
      </w:r>
      <w:r>
        <w:rPr>
          <w:lang w:val="sr-Cyrl-CS"/>
        </w:rPr>
        <w:t>Тање и Предрага Ташковић</w:t>
      </w:r>
      <w:r w:rsidRPr="00BA4FBB">
        <w:rPr>
          <w:lang w:val="sr-Cyrl-CS"/>
        </w:rPr>
        <w:t>, из Врања,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2D7BB7" w:rsidRPr="00BA4FBB" w:rsidRDefault="002D7BB7" w:rsidP="002D7BB7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2D7BB7" w:rsidRDefault="002D7BB7" w:rsidP="002D7BB7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2D7BB7" w:rsidRPr="002D7BB7" w:rsidRDefault="002D7BB7" w:rsidP="002D7BB7">
      <w:pPr>
        <w:ind w:firstLine="720"/>
        <w:jc w:val="both"/>
      </w:pPr>
    </w:p>
    <w:p w:rsidR="002D7BB7" w:rsidRPr="00BA4FBB" w:rsidRDefault="002D7BB7" w:rsidP="002D7BB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Pr="00856EDE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D66C30">
        <w:rPr>
          <w:b/>
          <w:bCs/>
          <w:sz w:val="26"/>
          <w:szCs w:val="26"/>
          <w:lang w:val="sr-Cyrl-CS"/>
        </w:rPr>
        <w:t xml:space="preserve"> 06-3/2/</w:t>
      </w:r>
      <w:r w:rsidRPr="00856EDE">
        <w:rPr>
          <w:b/>
          <w:bCs/>
          <w:sz w:val="26"/>
          <w:szCs w:val="26"/>
        </w:rPr>
        <w:t>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2D7BB7" w:rsidRPr="00BA4FBB" w:rsidRDefault="002D7BB7" w:rsidP="002D7BB7">
      <w:pPr>
        <w:jc w:val="center"/>
        <w:rPr>
          <w:b/>
          <w:lang w:val="sr-Cyrl-CS"/>
        </w:rPr>
      </w:pPr>
    </w:p>
    <w:p w:rsidR="002D7BB7" w:rsidRPr="00BA4FBB" w:rsidRDefault="002D7BB7" w:rsidP="002D7BB7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2D7BB7" w:rsidRPr="00BA4FBB" w:rsidRDefault="002D7BB7" w:rsidP="002D7BB7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967C9B" w:rsidRDefault="002D7BB7" w:rsidP="00967C9B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2D7BB7" w:rsidRDefault="002D7BB7" w:rsidP="002D7BB7">
      <w:pPr>
        <w:jc w:val="both"/>
        <w:rPr>
          <w:b/>
          <w:lang w:val="sr-Cyrl-CS"/>
        </w:rPr>
      </w:pPr>
    </w:p>
    <w:p w:rsidR="002E7F3C" w:rsidRDefault="002E7F3C" w:rsidP="002E7F3C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lastRenderedPageBreak/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 w:rsidR="00DA5AB2">
        <w:rPr>
          <w:lang w:val="sr-Cyrl-CS"/>
        </w:rPr>
        <w:t>на седници одржаној дана:15.01.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</w:p>
    <w:p w:rsidR="002E7F3C" w:rsidRPr="00BA4FBB" w:rsidRDefault="002E7F3C" w:rsidP="002E7F3C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2E7F3C" w:rsidRPr="00BA4FBB" w:rsidRDefault="002E7F3C" w:rsidP="002E7F3C">
      <w:pPr>
        <w:ind w:firstLine="708"/>
        <w:jc w:val="center"/>
        <w:rPr>
          <w:b/>
          <w:lang w:val="sr-Cyrl-CS"/>
        </w:rPr>
      </w:pP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>Светлани Јовановић и Жики Станковић</w:t>
      </w:r>
      <w:r w:rsidRPr="00BA4FBB">
        <w:rPr>
          <w:lang w:val="sr-Cyrl-CS"/>
        </w:rPr>
        <w:t>, из Врањ</w:t>
      </w:r>
      <w:r>
        <w:rPr>
          <w:lang w:val="sr-Cyrl-CS"/>
        </w:rPr>
        <w:t>ске Бање</w:t>
      </w:r>
      <w:r w:rsidRPr="00BA4FBB">
        <w:rPr>
          <w:lang w:val="sr-Cyrl-CS"/>
        </w:rPr>
        <w:t xml:space="preserve">, </w:t>
      </w:r>
      <w:r>
        <w:rPr>
          <w:lang w:val="sr-Cyrl-CS"/>
        </w:rPr>
        <w:t>на</w:t>
      </w:r>
      <w:r w:rsidR="00253B9E">
        <w:rPr>
          <w:lang w:val="sr-Cyrl-CS"/>
        </w:rPr>
        <w:t>с</w:t>
      </w:r>
      <w:r>
        <w:rPr>
          <w:lang w:val="sr-Cyrl-CS"/>
        </w:rPr>
        <w:t>еље Ладна вода</w:t>
      </w:r>
      <w:r w:rsidR="00253B9E">
        <w:rPr>
          <w:lang w:val="sr-Cyrl-CS"/>
        </w:rPr>
        <w:t>,</w:t>
      </w:r>
      <w:r>
        <w:rPr>
          <w:lang w:val="sr-Cyrl-CS"/>
        </w:rPr>
        <w:t xml:space="preserve"> број 3,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>, број: 330-0600102</w:t>
      </w:r>
      <w:r w:rsidR="00253B9E">
        <w:rPr>
          <w:lang w:val="sr-Cyrl-CS"/>
        </w:rPr>
        <w:t>635911-45</w:t>
      </w:r>
      <w:r w:rsidRPr="00BA4FBB">
        <w:rPr>
          <w:lang w:val="sr-Cyrl-CS"/>
        </w:rPr>
        <w:t>.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2E7F3C" w:rsidRPr="00BA4FBB" w:rsidRDefault="002E7F3C" w:rsidP="002E7F3C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У конкретн</w:t>
      </w:r>
      <w:r w:rsidR="00253B9E">
        <w:rPr>
          <w:lang w:val="sr-Cyrl-CS"/>
        </w:rPr>
        <w:t>ом случају, разматрајући захтев Светлане Јовановић и Жика Станковић, из Врањске Бање</w:t>
      </w:r>
      <w:r w:rsidRPr="00BA4FBB">
        <w:rPr>
          <w:lang w:val="sr-Cyrl-CS"/>
        </w:rPr>
        <w:t>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2E7F3C" w:rsidRPr="00BA4FBB" w:rsidRDefault="002E7F3C" w:rsidP="002E7F3C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2E7F3C" w:rsidRDefault="002E7F3C" w:rsidP="002E7F3C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2E7F3C" w:rsidRPr="002D7BB7" w:rsidRDefault="002E7F3C" w:rsidP="002E7F3C">
      <w:pPr>
        <w:ind w:firstLine="720"/>
        <w:jc w:val="both"/>
      </w:pPr>
    </w:p>
    <w:p w:rsidR="002E7F3C" w:rsidRPr="00BA4FBB" w:rsidRDefault="002E7F3C" w:rsidP="002E7F3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Pr="00856EDE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D66C30">
        <w:rPr>
          <w:b/>
          <w:bCs/>
          <w:sz w:val="26"/>
          <w:szCs w:val="26"/>
          <w:lang w:val="sr-Cyrl-CS"/>
        </w:rPr>
        <w:t xml:space="preserve"> 06-3/3</w:t>
      </w:r>
      <w:r w:rsidRPr="00856EDE">
        <w:rPr>
          <w:b/>
          <w:bCs/>
          <w:sz w:val="26"/>
          <w:szCs w:val="26"/>
        </w:rPr>
        <w:t>/201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2E7F3C" w:rsidRPr="00BA4FBB" w:rsidRDefault="002E7F3C" w:rsidP="002E7F3C">
      <w:pPr>
        <w:jc w:val="center"/>
        <w:rPr>
          <w:b/>
          <w:lang w:val="sr-Cyrl-CS"/>
        </w:rPr>
      </w:pPr>
    </w:p>
    <w:p w:rsidR="002E7F3C" w:rsidRPr="00BA4FBB" w:rsidRDefault="002E7F3C" w:rsidP="002E7F3C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2E7F3C" w:rsidRPr="00BA4FBB" w:rsidRDefault="002E7F3C" w:rsidP="002E7F3C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967C9B" w:rsidRDefault="002E7F3C" w:rsidP="00967C9B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253B9E" w:rsidRDefault="00253B9E" w:rsidP="00253B9E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lastRenderedPageBreak/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 w:rsidR="00DA5AB2">
        <w:rPr>
          <w:lang w:val="sr-Cyrl-CS"/>
        </w:rPr>
        <w:t>на седници одржаној дана:15.01.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</w:p>
    <w:p w:rsidR="00253B9E" w:rsidRPr="00BA4FBB" w:rsidRDefault="00253B9E" w:rsidP="00253B9E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253B9E" w:rsidRPr="00BA4FBB" w:rsidRDefault="00253B9E" w:rsidP="00253B9E">
      <w:pPr>
        <w:ind w:firstLine="708"/>
        <w:jc w:val="center"/>
        <w:rPr>
          <w:b/>
          <w:lang w:val="sr-Cyrl-CS"/>
        </w:rPr>
      </w:pP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>Соњи Стоиљковић и Горану Костић</w:t>
      </w:r>
      <w:r w:rsidRPr="00BA4FBB">
        <w:rPr>
          <w:lang w:val="sr-Cyrl-CS"/>
        </w:rPr>
        <w:t>, из Врањ</w:t>
      </w:r>
      <w:r>
        <w:rPr>
          <w:lang w:val="sr-Cyrl-CS"/>
        </w:rPr>
        <w:t>а</w:t>
      </w:r>
      <w:proofErr w:type="gramStart"/>
      <w:r>
        <w:rPr>
          <w:lang w:val="sr-Cyrl-CS"/>
        </w:rPr>
        <w:t>,  улица</w:t>
      </w:r>
      <w:proofErr w:type="gramEnd"/>
      <w:r>
        <w:rPr>
          <w:lang w:val="sr-Cyrl-CS"/>
        </w:rPr>
        <w:t xml:space="preserve"> Мостарска број 40/А,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>, број: 170001025823800035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253B9E" w:rsidRPr="00BA4FBB" w:rsidRDefault="00253B9E" w:rsidP="00253B9E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У конкретн</w:t>
      </w:r>
      <w:r>
        <w:rPr>
          <w:lang w:val="sr-Cyrl-CS"/>
        </w:rPr>
        <w:t xml:space="preserve">ом случају, разматрајући захтев </w:t>
      </w:r>
      <w:r>
        <w:t>Соње Стоиљковић и Горана Костић</w:t>
      </w:r>
      <w:r w:rsidRPr="00BA4FBB">
        <w:rPr>
          <w:lang w:val="sr-Cyrl-CS"/>
        </w:rPr>
        <w:t>, из Врањ</w:t>
      </w:r>
      <w:r>
        <w:rPr>
          <w:lang w:val="sr-Cyrl-CS"/>
        </w:rPr>
        <w:t>а</w:t>
      </w:r>
      <w:r w:rsidRPr="00BA4FBB">
        <w:rPr>
          <w:lang w:val="sr-Cyrl-CS"/>
        </w:rPr>
        <w:t>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253B9E" w:rsidRPr="00BA4FBB" w:rsidRDefault="00253B9E" w:rsidP="00253B9E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253B9E" w:rsidRDefault="00253B9E" w:rsidP="00253B9E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253B9E" w:rsidRPr="002D7BB7" w:rsidRDefault="00253B9E" w:rsidP="00253B9E">
      <w:pPr>
        <w:ind w:firstLine="720"/>
        <w:jc w:val="both"/>
      </w:pPr>
    </w:p>
    <w:p w:rsidR="00253B9E" w:rsidRPr="00BA4FBB" w:rsidRDefault="00253B9E" w:rsidP="00253B9E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Pr="00856EDE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D66C30">
        <w:rPr>
          <w:b/>
          <w:bCs/>
          <w:sz w:val="26"/>
          <w:szCs w:val="26"/>
          <w:lang w:val="sr-Cyrl-CS"/>
        </w:rPr>
        <w:t xml:space="preserve"> 06-3/4</w:t>
      </w:r>
      <w:r>
        <w:rPr>
          <w:b/>
          <w:bCs/>
          <w:sz w:val="26"/>
          <w:szCs w:val="26"/>
          <w:lang w:val="sr-Cyrl-CS"/>
        </w:rPr>
        <w:t>/</w:t>
      </w:r>
      <w:r w:rsidRPr="00856EDE">
        <w:rPr>
          <w:b/>
          <w:bCs/>
          <w:sz w:val="26"/>
          <w:szCs w:val="26"/>
        </w:rPr>
        <w:t>/201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253B9E" w:rsidRPr="00BA4FBB" w:rsidRDefault="00253B9E" w:rsidP="00253B9E">
      <w:pPr>
        <w:jc w:val="center"/>
        <w:rPr>
          <w:b/>
          <w:lang w:val="sr-Cyrl-CS"/>
        </w:rPr>
      </w:pPr>
    </w:p>
    <w:p w:rsidR="00253B9E" w:rsidRPr="00BA4FBB" w:rsidRDefault="00253B9E" w:rsidP="00253B9E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253B9E" w:rsidRPr="00BA4FBB" w:rsidRDefault="00253B9E" w:rsidP="00253B9E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967C9B" w:rsidRDefault="00253B9E" w:rsidP="00967C9B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D14D06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lastRenderedPageBreak/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 w:rsidR="00DA5AB2">
        <w:rPr>
          <w:lang w:val="sr-Cyrl-CS"/>
        </w:rPr>
        <w:t>на седници одржаној дана:15.01.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</w:p>
    <w:p w:rsidR="00D14D06" w:rsidRPr="00BA4FBB" w:rsidRDefault="00D14D06" w:rsidP="00D14D06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D14D06" w:rsidRPr="00BA4FBB" w:rsidRDefault="00D14D06" w:rsidP="00D14D06">
      <w:pPr>
        <w:ind w:firstLine="708"/>
        <w:jc w:val="center"/>
        <w:rPr>
          <w:b/>
          <w:lang w:val="sr-Cyrl-CS"/>
        </w:rPr>
      </w:pP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>Тањи и Ивици Станковић, из Врања, улица Јурина Гагарина</w:t>
      </w:r>
      <w:r>
        <w:rPr>
          <w:lang w:val="sr-Cyrl-CS"/>
        </w:rPr>
        <w:t>, број 4,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>, број: 160-5400100002147-51</w:t>
      </w:r>
      <w:r w:rsidRPr="00BA4FBB">
        <w:rPr>
          <w:lang w:val="sr-Cyrl-CS"/>
        </w:rPr>
        <w:t>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D14D06" w:rsidRPr="00BA4FBB" w:rsidRDefault="00D14D06" w:rsidP="00D14D06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У конкретн</w:t>
      </w:r>
      <w:r>
        <w:rPr>
          <w:lang w:val="sr-Cyrl-CS"/>
        </w:rPr>
        <w:t>ом случају, разматрајући захтев Тање и Ивица Станковић, из Врања</w:t>
      </w:r>
      <w:r w:rsidRPr="00BA4FBB">
        <w:rPr>
          <w:lang w:val="sr-Cyrl-CS"/>
        </w:rPr>
        <w:t>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D14D06" w:rsidRDefault="00D14D06" w:rsidP="00D14D06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D14D06" w:rsidRPr="002D7BB7" w:rsidRDefault="00D14D06" w:rsidP="00D14D06">
      <w:pPr>
        <w:ind w:firstLine="720"/>
        <w:jc w:val="both"/>
      </w:pPr>
    </w:p>
    <w:p w:rsidR="00D14D06" w:rsidRPr="00BA4FBB" w:rsidRDefault="00D14D06" w:rsidP="00D14D0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Pr="00856EDE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D66C30">
        <w:rPr>
          <w:b/>
          <w:bCs/>
          <w:sz w:val="26"/>
          <w:szCs w:val="26"/>
          <w:lang w:val="sr-Cyrl-CS"/>
        </w:rPr>
        <w:t xml:space="preserve"> 06-3/5</w:t>
      </w:r>
      <w:r w:rsidRPr="00856EDE">
        <w:rPr>
          <w:b/>
          <w:bCs/>
          <w:sz w:val="26"/>
          <w:szCs w:val="26"/>
        </w:rPr>
        <w:t>/201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D14D06" w:rsidRPr="00BA4FBB" w:rsidRDefault="00D14D06" w:rsidP="00D14D06">
      <w:pPr>
        <w:jc w:val="center"/>
        <w:rPr>
          <w:b/>
          <w:lang w:val="sr-Cyrl-CS"/>
        </w:rPr>
      </w:pPr>
    </w:p>
    <w:p w:rsidR="00D14D06" w:rsidRPr="00BA4FBB" w:rsidRDefault="00D14D06" w:rsidP="00D14D06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D14D06" w:rsidRPr="00BA4FBB" w:rsidRDefault="00D14D06" w:rsidP="00D14D06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967C9B" w:rsidRDefault="00D14D06" w:rsidP="00967C9B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D14D06" w:rsidRDefault="00D14D06" w:rsidP="00D14D06">
      <w:pPr>
        <w:jc w:val="both"/>
        <w:rPr>
          <w:b/>
          <w:lang w:val="sr-Cyrl-CS"/>
        </w:rPr>
      </w:pPr>
    </w:p>
    <w:p w:rsidR="00D14D06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lastRenderedPageBreak/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</w:t>
      </w:r>
      <w:r>
        <w:t>7</w:t>
      </w:r>
      <w:r w:rsidRPr="00BA4FBB">
        <w:rPr>
          <w:lang w:val="sr-Cyrl-CS"/>
        </w:rPr>
        <w:t>),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члана </w:t>
      </w:r>
      <w:r w:rsidRPr="00BA4FBB">
        <w:t>11</w:t>
      </w:r>
      <w:r w:rsidRPr="00BA4FBB">
        <w:rPr>
          <w:lang w:val="sr-Cyrl-CS"/>
        </w:rPr>
        <w:t>. Одл</w:t>
      </w:r>
      <w:r>
        <w:rPr>
          <w:lang w:val="sr-Cyrl-CS"/>
        </w:rPr>
        <w:t>уке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40/2016</w:t>
      </w:r>
      <w:r w:rsidRPr="00BA4FBB">
        <w:rPr>
          <w:lang w:val="sr-Cyrl-CS"/>
        </w:rPr>
        <w:t xml:space="preserve">), члана 6. став 1. тачка 10. и члана 61. Пословника Градског већа града Врања („Службени гласник града Врања“, број: 20/2016), Градско веће града Врања, </w:t>
      </w:r>
      <w:r>
        <w:rPr>
          <w:lang w:val="sr-Cyrl-CS"/>
        </w:rPr>
        <w:t>на седници одржаној дана:</w:t>
      </w:r>
      <w:r w:rsidR="00DA5AB2">
        <w:rPr>
          <w:lang w:val="sr-Cyrl-CS"/>
        </w:rPr>
        <w:t>15.01.</w:t>
      </w:r>
      <w:r>
        <w:rPr>
          <w:lang w:val="sr-Cyrl-CS"/>
        </w:rPr>
        <w:t>2018</w:t>
      </w:r>
      <w:r w:rsidRPr="00BA4FBB">
        <w:rPr>
          <w:lang w:val="sr-Cyrl-CS"/>
        </w:rPr>
        <w:t xml:space="preserve">.године, донело је 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</w:p>
    <w:p w:rsidR="00D14D06" w:rsidRPr="00BA4FBB" w:rsidRDefault="00D14D06" w:rsidP="00D14D06">
      <w:pPr>
        <w:ind w:firstLine="708"/>
        <w:jc w:val="center"/>
        <w:rPr>
          <w:b/>
          <w:lang w:val="sr-Cyrl-CS"/>
        </w:rPr>
      </w:pPr>
      <w:r w:rsidRPr="00BA4FBB">
        <w:rPr>
          <w:b/>
          <w:lang w:val="sr-Cyrl-CS"/>
        </w:rPr>
        <w:t>Р Е Ш Е Њ Е</w:t>
      </w:r>
    </w:p>
    <w:p w:rsidR="00D14D06" w:rsidRPr="00BA4FBB" w:rsidRDefault="00D14D06" w:rsidP="00D14D06">
      <w:pPr>
        <w:ind w:firstLine="708"/>
        <w:jc w:val="center"/>
        <w:rPr>
          <w:b/>
          <w:lang w:val="sr-Cyrl-CS"/>
        </w:rPr>
      </w:pP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 xml:space="preserve">I </w:t>
      </w:r>
      <w:r w:rsidRPr="00BA4FBB">
        <w:t xml:space="preserve">Признаје се право </w:t>
      </w:r>
      <w:r>
        <w:t xml:space="preserve">Ирени и Драгану Ђорђевић, из </w:t>
      </w:r>
      <w:r w:rsidR="003D3C08">
        <w:t>с. Доња Отуља</w:t>
      </w:r>
      <w:r>
        <w:rPr>
          <w:lang w:val="sr-Cyrl-CS"/>
        </w:rPr>
        <w:t>, на исплату 4</w:t>
      </w:r>
      <w:r w:rsidRPr="00BA4FBB">
        <w:rPr>
          <w:lang w:val="sr-Cyrl-CS"/>
        </w:rPr>
        <w:t>00.000,00 динара, на име финансијске помоћи за вантелесну оплодњу.</w:t>
      </w:r>
      <w:proofErr w:type="gramEnd"/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b/>
        </w:rPr>
        <w:t>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 xml:space="preserve">Задужује се Одељење за буџет и финансије Градске управе града Врања, да одобрена средства, из тачке </w:t>
      </w:r>
      <w:r>
        <w:rPr>
          <w:lang w:val="sr-Cyrl-CS"/>
        </w:rPr>
        <w:t>I овог Решења, пренесе на</w:t>
      </w:r>
      <w:r w:rsidRPr="00BA4FBB">
        <w:rPr>
          <w:lang w:val="sr-Cyrl-CS"/>
        </w:rPr>
        <w:t xml:space="preserve"> рачун корисника финансијске помоћи</w:t>
      </w:r>
      <w:r>
        <w:rPr>
          <w:lang w:val="sr-Cyrl-CS"/>
        </w:rPr>
        <w:t>, број</w:t>
      </w:r>
      <w:proofErr w:type="gramStart"/>
      <w:r>
        <w:rPr>
          <w:lang w:val="sr-Cyrl-CS"/>
        </w:rPr>
        <w:t>:</w:t>
      </w:r>
      <w:r w:rsidR="00D66C30">
        <w:rPr>
          <w:lang w:val="sr-Cyrl-CS"/>
        </w:rPr>
        <w:t>170001025071000010</w:t>
      </w:r>
      <w:proofErr w:type="gramEnd"/>
      <w:r>
        <w:rPr>
          <w:lang w:val="sr-Cyrl-CS"/>
        </w:rPr>
        <w:t xml:space="preserve"> </w:t>
      </w:r>
      <w:r w:rsidRPr="00BA4FBB">
        <w:rPr>
          <w:lang w:val="sr-Cyrl-CS"/>
        </w:rPr>
        <w:t>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proofErr w:type="gramStart"/>
      <w:r w:rsidRPr="00BA4FBB">
        <w:rPr>
          <w:b/>
        </w:rPr>
        <w:t>III</w:t>
      </w:r>
      <w:r w:rsidRPr="00BA4FBB">
        <w:rPr>
          <w:b/>
          <w:lang w:val="sr-Cyrl-CS"/>
        </w:rPr>
        <w:t xml:space="preserve"> </w:t>
      </w:r>
      <w:r w:rsidRPr="00BA4FBB">
        <w:rPr>
          <w:lang w:val="sr-Cyrl-CS"/>
        </w:rPr>
        <w:t>Решење је коначно.</w:t>
      </w:r>
      <w:proofErr w:type="gramEnd"/>
    </w:p>
    <w:p w:rsidR="00D14D06" w:rsidRPr="00BA4FBB" w:rsidRDefault="00D14D06" w:rsidP="00D14D06">
      <w:pPr>
        <w:ind w:firstLine="708"/>
        <w:jc w:val="center"/>
        <w:rPr>
          <w:b/>
          <w:i/>
          <w:lang w:val="sr-Cyrl-CS"/>
        </w:rPr>
      </w:pPr>
      <w:r w:rsidRPr="00BA4FBB">
        <w:rPr>
          <w:b/>
          <w:i/>
          <w:lang w:val="sr-Cyrl-CS"/>
        </w:rPr>
        <w:t>О б р а з л о ж е њ е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b/>
          <w:i/>
          <w:lang w:val="sr-Cyrl-CS"/>
        </w:rPr>
        <w:t xml:space="preserve"> </w:t>
      </w:r>
      <w:r w:rsidRPr="00BA4FBB">
        <w:rPr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</w:t>
      </w:r>
      <w:r>
        <w:rPr>
          <w:lang w:val="sr-Cyrl-CS"/>
        </w:rPr>
        <w:t>асник града Врања“, број: 1/2017</w:t>
      </w:r>
      <w:r w:rsidRPr="00BA4FBB">
        <w:rPr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lang w:val="sr-Cyrl-CS"/>
        </w:rPr>
        <w:t>12.09.2017</w:t>
      </w:r>
      <w:r w:rsidRPr="00BA4FBB">
        <w:rPr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У конкретн</w:t>
      </w:r>
      <w:r>
        <w:rPr>
          <w:lang w:val="sr-Cyrl-CS"/>
        </w:rPr>
        <w:t xml:space="preserve">ом случају, разматрајући захтев </w:t>
      </w:r>
      <w:r w:rsidR="003D3C08">
        <w:rPr>
          <w:lang w:val="sr-Cyrl-CS"/>
        </w:rPr>
        <w:t>Ирене и Драгана Ђорђевић</w:t>
      </w:r>
      <w:r>
        <w:rPr>
          <w:lang w:val="sr-Cyrl-CS"/>
        </w:rPr>
        <w:t xml:space="preserve">, из </w:t>
      </w:r>
      <w:r w:rsidR="003D3C08">
        <w:rPr>
          <w:lang w:val="sr-Cyrl-CS"/>
        </w:rPr>
        <w:t>с. Доња Отуља</w:t>
      </w:r>
      <w:r w:rsidRPr="00BA4FBB">
        <w:rPr>
          <w:lang w:val="sr-Cyrl-CS"/>
        </w:rPr>
        <w:t>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D14D06" w:rsidRPr="00BA4FBB" w:rsidRDefault="00D14D06" w:rsidP="00D14D06">
      <w:pPr>
        <w:ind w:firstLine="708"/>
        <w:jc w:val="both"/>
        <w:rPr>
          <w:lang w:val="sr-Cyrl-CS"/>
        </w:rPr>
      </w:pPr>
      <w:r w:rsidRPr="00BA4FBB">
        <w:rPr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</w:t>
      </w:r>
      <w:r>
        <w:rPr>
          <w:lang w:val="sr-Cyrl-CS"/>
        </w:rPr>
        <w:t>ком о буџету града Врања за 2017</w:t>
      </w:r>
      <w:r w:rsidRPr="00BA4FBB">
        <w:rPr>
          <w:lang w:val="sr-Cyrl-CS"/>
        </w:rPr>
        <w:t>.годину („Службен</w:t>
      </w:r>
      <w:r>
        <w:rPr>
          <w:lang w:val="sr-Cyrl-CS"/>
        </w:rPr>
        <w:t>и гласник града Врања“, број: 40</w:t>
      </w:r>
      <w:r w:rsidRPr="00BA4FBB">
        <w:rPr>
          <w:lang w:val="sr-Cyrl-CS"/>
        </w:rPr>
        <w:t>/201</w:t>
      </w:r>
      <w:r>
        <w:rPr>
          <w:lang w:val="sr-Cyrl-CS"/>
        </w:rPr>
        <w:t>6</w:t>
      </w:r>
      <w:r w:rsidRPr="00BA4FBB">
        <w:rPr>
          <w:lang w:val="sr-Cyrl-CS"/>
        </w:rPr>
        <w:t xml:space="preserve">), предвиђена средства за ову намену, Веће је одлучило као у диспозитиву овог Решења. </w:t>
      </w:r>
    </w:p>
    <w:p w:rsidR="00D14D06" w:rsidRDefault="00D14D06" w:rsidP="00D14D06">
      <w:pPr>
        <w:ind w:firstLine="720"/>
        <w:jc w:val="both"/>
      </w:pPr>
      <w:r w:rsidRPr="000F1DC7">
        <w:rPr>
          <w:b/>
        </w:rPr>
        <w:t>ПОУКА О ПРАВНОМ ЛЕКУ</w:t>
      </w:r>
      <w:r w:rsidRPr="000F1DC7">
        <w:t xml:space="preserve">: Ово Решење је коначно и против њега није </w:t>
      </w:r>
      <w:proofErr w:type="gramStart"/>
      <w:r w:rsidRPr="000F1DC7">
        <w:t>допуштена  жалба</w:t>
      </w:r>
      <w:proofErr w:type="gramEnd"/>
      <w:r w:rsidRPr="000F1DC7">
        <w:t xml:space="preserve"> али се може покренути управни спор пред Управним судом у Београду у року од 30 дана од дана пријема Решења.</w:t>
      </w:r>
    </w:p>
    <w:p w:rsidR="00D14D06" w:rsidRPr="002D7BB7" w:rsidRDefault="00D14D06" w:rsidP="00D14D06">
      <w:pPr>
        <w:ind w:firstLine="720"/>
        <w:jc w:val="both"/>
      </w:pPr>
    </w:p>
    <w:p w:rsidR="00D14D06" w:rsidRPr="00BA4FBB" w:rsidRDefault="00D14D06" w:rsidP="00D14D0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A4FBB">
        <w:rPr>
          <w:b/>
          <w:lang w:val="sr-Cyrl-CS"/>
        </w:rPr>
        <w:t xml:space="preserve">ГРАДСКО ВЕЋЕ ГРАДА ВРАЊА, </w:t>
      </w:r>
    </w:p>
    <w:p w:rsidR="00DA5AB2" w:rsidRDefault="00DA5AB2" w:rsidP="00DA5AB2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D66C30">
        <w:rPr>
          <w:b/>
          <w:bCs/>
          <w:sz w:val="26"/>
          <w:szCs w:val="26"/>
          <w:lang w:val="sr-Cyrl-CS"/>
        </w:rPr>
        <w:t xml:space="preserve"> 06-3/6</w:t>
      </w:r>
      <w:r w:rsidRPr="00856EDE">
        <w:rPr>
          <w:b/>
          <w:bCs/>
          <w:sz w:val="26"/>
          <w:szCs w:val="26"/>
        </w:rPr>
        <w:t>/201</w:t>
      </w:r>
      <w:r>
        <w:rPr>
          <w:b/>
          <w:bCs/>
          <w:sz w:val="26"/>
          <w:szCs w:val="26"/>
          <w:lang w:val="sr-Cyrl-CS"/>
        </w:rPr>
        <w:t>8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Pr="00856EDE">
        <w:rPr>
          <w:b/>
          <w:bCs/>
          <w:sz w:val="26"/>
          <w:szCs w:val="26"/>
        </w:rPr>
        <w:t xml:space="preserve"> дана:</w:t>
      </w:r>
      <w:r>
        <w:rPr>
          <w:b/>
          <w:bCs/>
          <w:sz w:val="26"/>
          <w:szCs w:val="26"/>
        </w:rPr>
        <w:t>15.01.2018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114D79" w:rsidRPr="00856EDE" w:rsidRDefault="00114D79" w:rsidP="00DA5AB2">
      <w:pPr>
        <w:jc w:val="center"/>
        <w:rPr>
          <w:b/>
          <w:bCs/>
          <w:sz w:val="26"/>
          <w:szCs w:val="26"/>
          <w:lang w:val="sr-Cyrl-CS"/>
        </w:rPr>
      </w:pPr>
    </w:p>
    <w:p w:rsidR="00D14D06" w:rsidRPr="00BA4FBB" w:rsidRDefault="00D14D06" w:rsidP="00D14D06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ПРЕДСЕДНИК</w:t>
      </w:r>
    </w:p>
    <w:p w:rsidR="00D14D06" w:rsidRPr="00BA4FBB" w:rsidRDefault="00D14D06" w:rsidP="00D14D06">
      <w:pPr>
        <w:jc w:val="center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>ГРАДСКОГ ВЕЋА,</w:t>
      </w:r>
    </w:p>
    <w:p w:rsidR="00967C9B" w:rsidRDefault="00D14D06" w:rsidP="00967C9B">
      <w:pPr>
        <w:jc w:val="both"/>
        <w:rPr>
          <w:b/>
          <w:lang w:val="sr-Cyrl-CS"/>
        </w:rPr>
      </w:pP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</w:r>
      <w:r w:rsidRPr="00BA4FBB">
        <w:rPr>
          <w:b/>
          <w:lang w:val="sr-Cyrl-CS"/>
        </w:rPr>
        <w:tab/>
        <w:t xml:space="preserve">                                                   </w:t>
      </w:r>
      <w:r>
        <w:rPr>
          <w:b/>
          <w:lang w:val="sr-Cyrl-CS"/>
        </w:rPr>
        <w:t xml:space="preserve">       </w:t>
      </w:r>
      <w:r w:rsidRPr="00BA4FBB">
        <w:rPr>
          <w:b/>
          <w:lang w:val="sr-Cyrl-CS"/>
        </w:rPr>
        <w:t xml:space="preserve"> др Слободан Миленковић</w:t>
      </w:r>
      <w:r w:rsidR="00967C9B">
        <w:rPr>
          <w:b/>
          <w:lang w:val="sr-Cyrl-CS"/>
        </w:rPr>
        <w:t>,с.р.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967C9B" w:rsidRDefault="00967C9B" w:rsidP="00967C9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967C9B" w:rsidRDefault="00967C9B" w:rsidP="00967C9B">
      <w:pPr>
        <w:jc w:val="both"/>
        <w:rPr>
          <w:b/>
          <w:lang w:val="sr-Cyrl-CS"/>
        </w:rPr>
      </w:pPr>
    </w:p>
    <w:p w:rsidR="00D14D06" w:rsidRDefault="00D14D06" w:rsidP="00D14D06">
      <w:pPr>
        <w:jc w:val="both"/>
        <w:rPr>
          <w:b/>
          <w:lang w:val="sr-Cyrl-CS"/>
        </w:rPr>
      </w:pPr>
    </w:p>
    <w:p w:rsidR="00D14D06" w:rsidRDefault="00D14D06" w:rsidP="00D14D06">
      <w:pPr>
        <w:jc w:val="both"/>
        <w:rPr>
          <w:b/>
          <w:lang w:val="sr-Cyrl-CS"/>
        </w:rPr>
      </w:pPr>
    </w:p>
    <w:p w:rsidR="00D14D06" w:rsidRDefault="00D14D06" w:rsidP="00D14D06"/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 је Предлог Одлуке о усвајању Плана  постављања мањих монтажних објеката привременог карактера на територији града Врање,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Доноси се Одлука о усвајању Плана  постављања мањих монтажних објеката привременог карактера на територији града Врање.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 ЈП „Завод за урбанизам“ Врање 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Default="00114D79" w:rsidP="00114D79">
      <w:pPr>
        <w:rPr>
          <w:b/>
          <w:sz w:val="26"/>
          <w:szCs w:val="26"/>
          <w:lang/>
        </w:rPr>
      </w:pPr>
    </w:p>
    <w:p w:rsidR="00216E2D" w:rsidRDefault="00216E2D" w:rsidP="00114D79">
      <w:pPr>
        <w:rPr>
          <w:b/>
          <w:sz w:val="26"/>
          <w:szCs w:val="26"/>
          <w:lang/>
        </w:rPr>
      </w:pPr>
    </w:p>
    <w:p w:rsidR="00216E2D" w:rsidRPr="00216E2D" w:rsidRDefault="00216E2D" w:rsidP="00114D79">
      <w:pPr>
        <w:rPr>
          <w:b/>
          <w:sz w:val="26"/>
          <w:szCs w:val="26"/>
          <w:lang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tabs>
          <w:tab w:val="left" w:pos="426"/>
        </w:tabs>
        <w:spacing w:after="120"/>
        <w:jc w:val="both"/>
        <w:rPr>
          <w:sz w:val="26"/>
          <w:szCs w:val="26"/>
        </w:rPr>
      </w:pPr>
      <w:r w:rsidRPr="00983CFF">
        <w:rPr>
          <w:sz w:val="26"/>
          <w:szCs w:val="26"/>
        </w:rPr>
        <w:lastRenderedPageBreak/>
        <w:tab/>
      </w:r>
      <w:proofErr w:type="gramStart"/>
      <w:r w:rsidRPr="00983CFF">
        <w:rPr>
          <w:sz w:val="26"/>
          <w:szCs w:val="26"/>
        </w:rPr>
        <w:t>На основу члана 146.</w:t>
      </w:r>
      <w:proofErr w:type="gramEnd"/>
      <w:r w:rsidRPr="00983CFF">
        <w:rPr>
          <w:sz w:val="26"/>
          <w:szCs w:val="26"/>
        </w:rPr>
        <w:t xml:space="preserve"> </w:t>
      </w:r>
      <w:proofErr w:type="gramStart"/>
      <w:r w:rsidRPr="00983CFF">
        <w:rPr>
          <w:sz w:val="26"/>
          <w:szCs w:val="26"/>
        </w:rPr>
        <w:t>став</w:t>
      </w:r>
      <w:proofErr w:type="gramEnd"/>
      <w:r w:rsidRPr="00983CFF">
        <w:rPr>
          <w:sz w:val="26"/>
          <w:szCs w:val="26"/>
        </w:rPr>
        <w:t xml:space="preserve"> 1. </w:t>
      </w:r>
      <w:proofErr w:type="gramStart"/>
      <w:r w:rsidRPr="00983CFF">
        <w:rPr>
          <w:sz w:val="26"/>
          <w:szCs w:val="26"/>
        </w:rPr>
        <w:t>и</w:t>
      </w:r>
      <w:proofErr w:type="gramEnd"/>
      <w:r w:rsidRPr="00983CFF">
        <w:rPr>
          <w:sz w:val="26"/>
          <w:szCs w:val="26"/>
        </w:rPr>
        <w:t xml:space="preserve"> 2. Закона о планирању и изградњи („Службени гласник РС“, број</w:t>
      </w:r>
      <w:proofErr w:type="gramStart"/>
      <w:r w:rsidRPr="00983CFF">
        <w:rPr>
          <w:sz w:val="26"/>
          <w:szCs w:val="26"/>
        </w:rPr>
        <w:t>:72</w:t>
      </w:r>
      <w:proofErr w:type="gramEnd"/>
      <w:r w:rsidRPr="00983CFF">
        <w:rPr>
          <w:sz w:val="26"/>
          <w:szCs w:val="26"/>
        </w:rPr>
        <w:t xml:space="preserve">/2009, 81/2009 - испр., 64/2010 – одлука УС, 24/2011, 121/2012, 42/2013 – одлука УС, 50/2013 – одлука УС, 98/2013 – одлука УС, 132/2014 и 145/2014) и на основу члана  10. </w:t>
      </w:r>
      <w:proofErr w:type="gramStart"/>
      <w:r w:rsidRPr="00983CFF">
        <w:rPr>
          <w:sz w:val="26"/>
          <w:szCs w:val="26"/>
        </w:rPr>
        <w:t>став</w:t>
      </w:r>
      <w:proofErr w:type="gramEnd"/>
      <w:r w:rsidRPr="00983CFF">
        <w:rPr>
          <w:sz w:val="26"/>
          <w:szCs w:val="26"/>
        </w:rPr>
        <w:t xml:space="preserve"> 1. Одлуке о постављању мањих монтажних објеката привременог карактера на територији града Врања („Службени гласник града Врања“, број </w:t>
      </w:r>
      <w:r w:rsidRPr="00983CFF">
        <w:rPr>
          <w:color w:val="000000" w:themeColor="text1"/>
          <w:sz w:val="26"/>
          <w:szCs w:val="26"/>
          <w:lang w:val="sr-Latn-CS"/>
        </w:rPr>
        <w:t>8</w:t>
      </w:r>
      <w:r w:rsidRPr="00983CFF">
        <w:rPr>
          <w:color w:val="000000" w:themeColor="text1"/>
          <w:sz w:val="26"/>
          <w:szCs w:val="26"/>
        </w:rPr>
        <w:t>/</w:t>
      </w:r>
      <w:r w:rsidRPr="00983CFF">
        <w:rPr>
          <w:sz w:val="26"/>
          <w:szCs w:val="26"/>
        </w:rPr>
        <w:t>1</w:t>
      </w:r>
      <w:r w:rsidRPr="00983CFF">
        <w:rPr>
          <w:sz w:val="26"/>
          <w:szCs w:val="26"/>
          <w:lang w:val="sr-Latn-CS"/>
        </w:rPr>
        <w:t>7</w:t>
      </w:r>
      <w:r w:rsidRPr="00983CFF">
        <w:rPr>
          <w:sz w:val="26"/>
          <w:szCs w:val="26"/>
        </w:rPr>
        <w:t>)</w:t>
      </w:r>
      <w:proofErr w:type="gramStart"/>
      <w:r w:rsidRPr="00983CFF">
        <w:rPr>
          <w:sz w:val="26"/>
          <w:szCs w:val="26"/>
        </w:rPr>
        <w:t>,Градско</w:t>
      </w:r>
      <w:proofErr w:type="gramEnd"/>
      <w:r w:rsidRPr="00983CFF">
        <w:rPr>
          <w:sz w:val="26"/>
          <w:szCs w:val="26"/>
        </w:rPr>
        <w:t xml:space="preserve"> веће града Врања, на седници одржаној дана 15.01.2018. </w:t>
      </w:r>
      <w:proofErr w:type="gramStart"/>
      <w:r w:rsidRPr="00983CFF">
        <w:rPr>
          <w:sz w:val="26"/>
          <w:szCs w:val="26"/>
        </w:rPr>
        <w:t>године</w:t>
      </w:r>
      <w:proofErr w:type="gramEnd"/>
      <w:r w:rsidRPr="00983CFF">
        <w:rPr>
          <w:sz w:val="26"/>
          <w:szCs w:val="26"/>
        </w:rPr>
        <w:t>, донело је</w:t>
      </w:r>
    </w:p>
    <w:p w:rsidR="00114D79" w:rsidRPr="00983CFF" w:rsidRDefault="00114D79" w:rsidP="00114D79">
      <w:pPr>
        <w:tabs>
          <w:tab w:val="left" w:pos="22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3CFF">
        <w:rPr>
          <w:b/>
          <w:bCs/>
          <w:sz w:val="26"/>
          <w:szCs w:val="26"/>
        </w:rPr>
        <w:t>ОДЛУКУ</w:t>
      </w:r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3CFF">
        <w:rPr>
          <w:b/>
          <w:bCs/>
          <w:sz w:val="26"/>
          <w:szCs w:val="26"/>
        </w:rPr>
        <w:t xml:space="preserve">О УСВАЈАЊУ </w:t>
      </w:r>
      <w:r w:rsidRPr="00983CFF">
        <w:rPr>
          <w:b/>
          <w:sz w:val="26"/>
          <w:szCs w:val="26"/>
        </w:rPr>
        <w:t>ПЛАНА ПОСТАВЉАЊА МАЊИХ МОНТАЖНИХ ОБЈЕКАТА ПРИВРЕМЕНОГ КАРАКТЕРА НА ТЕРИТОРИЈИ ГРАДА ВРАЊА</w:t>
      </w:r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tabs>
          <w:tab w:val="left" w:pos="1152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983CFF">
        <w:rPr>
          <w:b/>
          <w:bCs/>
          <w:sz w:val="26"/>
          <w:szCs w:val="26"/>
        </w:rPr>
        <w:t>Члан 1.</w:t>
      </w:r>
      <w:proofErr w:type="gramEnd"/>
    </w:p>
    <w:p w:rsidR="00114D79" w:rsidRPr="00983CFF" w:rsidRDefault="00114D79" w:rsidP="00114D79">
      <w:pPr>
        <w:tabs>
          <w:tab w:val="left" w:pos="115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4D79" w:rsidRPr="00983CFF" w:rsidRDefault="00114D79" w:rsidP="00114D7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  <w:proofErr w:type="gramStart"/>
      <w:r w:rsidRPr="00983CFF">
        <w:rPr>
          <w:sz w:val="26"/>
          <w:szCs w:val="26"/>
        </w:rPr>
        <w:t>Усваја се План постављања мањих монтажних објеката привременог карактера на територији града Врања (у даљем тексту План постављања мањих монтажних објеката), који чини саставни део одлуке.</w:t>
      </w:r>
      <w:proofErr w:type="gramEnd"/>
    </w:p>
    <w:p w:rsidR="00114D79" w:rsidRPr="00983CFF" w:rsidRDefault="00114D79" w:rsidP="00114D7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983CFF">
        <w:rPr>
          <w:b/>
          <w:bCs/>
          <w:sz w:val="26"/>
          <w:szCs w:val="26"/>
        </w:rPr>
        <w:t>Члан 2.</w:t>
      </w:r>
      <w:proofErr w:type="gramEnd"/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84691" w:rsidRDefault="00114D79" w:rsidP="00114D79">
      <w:pPr>
        <w:autoSpaceDE w:val="0"/>
        <w:autoSpaceDN w:val="0"/>
        <w:adjustRightInd w:val="0"/>
        <w:jc w:val="both"/>
        <w:rPr>
          <w:sz w:val="26"/>
          <w:szCs w:val="26"/>
          <w:lang/>
        </w:rPr>
      </w:pPr>
      <w:r w:rsidRPr="00983CFF">
        <w:rPr>
          <w:sz w:val="26"/>
          <w:szCs w:val="26"/>
        </w:rPr>
        <w:tab/>
        <w:t>Планом постављања мањих монтажних објеката дефинишу се место, број, врста, тип, величина, намена и в</w:t>
      </w:r>
    </w:p>
    <w:p w:rsidR="00114D79" w:rsidRPr="00983CFF" w:rsidRDefault="00114D79" w:rsidP="00114D7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983CFF">
        <w:rPr>
          <w:sz w:val="26"/>
          <w:szCs w:val="26"/>
        </w:rPr>
        <w:t>реме</w:t>
      </w:r>
      <w:proofErr w:type="gramEnd"/>
      <w:r w:rsidRPr="00983CFF">
        <w:rPr>
          <w:sz w:val="26"/>
          <w:szCs w:val="26"/>
        </w:rPr>
        <w:t xml:space="preserve"> коришћења, односно урбанистичко-технички, просторни и други услови постављања привремених објеката на површинама јавне намене.</w:t>
      </w:r>
    </w:p>
    <w:p w:rsidR="00114D79" w:rsidRPr="00983CFF" w:rsidRDefault="00114D79" w:rsidP="00114D7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D79" w:rsidRPr="00983CFF" w:rsidRDefault="00114D79" w:rsidP="00114D7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983CFF">
        <w:rPr>
          <w:b/>
          <w:bCs/>
          <w:sz w:val="26"/>
          <w:szCs w:val="26"/>
        </w:rPr>
        <w:t>Члан 3.</w:t>
      </w:r>
      <w:proofErr w:type="gramEnd"/>
    </w:p>
    <w:p w:rsidR="00114D79" w:rsidRPr="00983CFF" w:rsidRDefault="00114D79" w:rsidP="00114D7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14D79" w:rsidRPr="00983CFF" w:rsidRDefault="00114D79" w:rsidP="00114D7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983CFF">
        <w:rPr>
          <w:sz w:val="26"/>
          <w:szCs w:val="26"/>
        </w:rPr>
        <w:t>План постављања мањих монтажних објеката се састоји из текстуалног и графичког дела.</w:t>
      </w:r>
      <w:proofErr w:type="gramEnd"/>
    </w:p>
    <w:p w:rsidR="00114D79" w:rsidRPr="00983CFF" w:rsidRDefault="00114D79" w:rsidP="00114D79">
      <w:pPr>
        <w:tabs>
          <w:tab w:val="left" w:pos="0"/>
        </w:tabs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  <w:t>Текстуални део плана чине: Уводне напомене, анализа и оцена постојећег стања</w:t>
      </w:r>
      <w:r w:rsidRPr="00983CFF">
        <w:rPr>
          <w:noProof/>
          <w:color w:val="000000"/>
          <w:sz w:val="26"/>
          <w:szCs w:val="26"/>
        </w:rPr>
        <w:t xml:space="preserve">,  </w:t>
      </w:r>
      <w:r w:rsidRPr="00983CFF">
        <w:rPr>
          <w:sz w:val="26"/>
          <w:szCs w:val="26"/>
        </w:rPr>
        <w:t xml:space="preserve">циљеви израде плана постављања монтажних објеката на јавним површинама у Врању, </w:t>
      </w:r>
      <w:r w:rsidRPr="00983CFF">
        <w:rPr>
          <w:noProof/>
          <w:color w:val="000000"/>
          <w:sz w:val="26"/>
          <w:szCs w:val="26"/>
        </w:rPr>
        <w:t>типологија, зонирање и намена</w:t>
      </w:r>
      <w:r w:rsidRPr="00983CFF">
        <w:rPr>
          <w:sz w:val="26"/>
          <w:szCs w:val="26"/>
        </w:rPr>
        <w:t>, општи и посебни урбанистички услови постављања мањих монтажних објеката, препоруке типизације и унификације објеката, диспозиција мањих монтажних објеката -  к и о с к а-планирано стање, диспозиција  билборда – планирано стање, диспозиција спортске балон сале-планирано стање, рок постављања привремених објеката, статус постојећих привремених објеката, посебни услови и прелазне и завршне одредбе.</w:t>
      </w:r>
    </w:p>
    <w:p w:rsidR="00114D79" w:rsidRPr="00983CFF" w:rsidRDefault="00114D79" w:rsidP="00114D79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  <w:t>Графички део плана постављања мањих монтажних садржи:</w:t>
      </w:r>
    </w:p>
    <w:p w:rsidR="00114D79" w:rsidRPr="00983CFF" w:rsidRDefault="00114D79" w:rsidP="00114D79">
      <w:pPr>
        <w:tabs>
          <w:tab w:val="left" w:pos="1080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114D79" w:rsidRPr="00983CFF" w:rsidRDefault="00114D79" w:rsidP="00114D79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3CFF">
        <w:rPr>
          <w:rFonts w:ascii="Times New Roman" w:hAnsi="Times New Roman"/>
          <w:sz w:val="26"/>
          <w:szCs w:val="26"/>
        </w:rPr>
        <w:t>Карту постављања привремених објекта</w:t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  <w:t>Р 1: 5000</w:t>
      </w:r>
    </w:p>
    <w:p w:rsidR="00114D79" w:rsidRPr="00983CFF" w:rsidRDefault="00114D79" w:rsidP="00114D79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3CFF">
        <w:rPr>
          <w:rFonts w:ascii="Times New Roman" w:hAnsi="Times New Roman"/>
          <w:sz w:val="26"/>
          <w:szCs w:val="26"/>
        </w:rPr>
        <w:t>Локације монтажних објекта</w:t>
      </w:r>
    </w:p>
    <w:p w:rsidR="00114D79" w:rsidRPr="00983CFF" w:rsidRDefault="00114D79" w:rsidP="00114D79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3CFF">
        <w:rPr>
          <w:rFonts w:ascii="Times New Roman" w:hAnsi="Times New Roman"/>
          <w:sz w:val="26"/>
          <w:szCs w:val="26"/>
        </w:rPr>
        <w:t>Локације балон сала</w:t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  <w:r w:rsidRPr="00983CFF">
        <w:rPr>
          <w:rFonts w:ascii="Times New Roman" w:hAnsi="Times New Roman"/>
          <w:sz w:val="26"/>
          <w:szCs w:val="26"/>
        </w:rPr>
        <w:tab/>
      </w:r>
    </w:p>
    <w:p w:rsidR="00114D79" w:rsidRPr="00983CFF" w:rsidRDefault="00114D79" w:rsidP="00114D7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16E2D" w:rsidRDefault="00216E2D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/>
        </w:rPr>
      </w:pPr>
    </w:p>
    <w:p w:rsidR="00216E2D" w:rsidRDefault="00216E2D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/>
        </w:rPr>
      </w:pPr>
    </w:p>
    <w:p w:rsidR="00216E2D" w:rsidRDefault="00216E2D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/>
        </w:rPr>
      </w:pPr>
    </w:p>
    <w:p w:rsidR="00114D79" w:rsidRPr="00983CFF" w:rsidRDefault="00114D79" w:rsidP="00114D7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983CFF">
        <w:rPr>
          <w:b/>
          <w:bCs/>
          <w:sz w:val="26"/>
          <w:szCs w:val="26"/>
        </w:rPr>
        <w:t>Члан 4.</w:t>
      </w:r>
      <w:proofErr w:type="gramEnd"/>
    </w:p>
    <w:p w:rsidR="00114D79" w:rsidRPr="00983CFF" w:rsidRDefault="00114D79" w:rsidP="00114D79">
      <w:pPr>
        <w:autoSpaceDE w:val="0"/>
        <w:autoSpaceDN w:val="0"/>
        <w:adjustRightInd w:val="0"/>
        <w:rPr>
          <w:sz w:val="26"/>
          <w:szCs w:val="26"/>
        </w:rPr>
      </w:pPr>
    </w:p>
    <w:p w:rsidR="00114D79" w:rsidRPr="00983CFF" w:rsidRDefault="00114D79" w:rsidP="00114D79">
      <w:pPr>
        <w:autoSpaceDE w:val="0"/>
        <w:autoSpaceDN w:val="0"/>
        <w:adjustRightInd w:val="0"/>
        <w:rPr>
          <w:sz w:val="26"/>
          <w:szCs w:val="26"/>
        </w:rPr>
      </w:pPr>
      <w:r w:rsidRPr="00983CFF">
        <w:rPr>
          <w:sz w:val="26"/>
          <w:szCs w:val="26"/>
        </w:rPr>
        <w:tab/>
      </w:r>
      <w:proofErr w:type="gramStart"/>
      <w:r w:rsidRPr="00983CFF">
        <w:rPr>
          <w:sz w:val="26"/>
          <w:szCs w:val="26"/>
        </w:rPr>
        <w:t>Одлука ступа на снагу осмог дана од дана објављивања у „Службеном гласнику града Врања“.</w:t>
      </w:r>
      <w:proofErr w:type="gramEnd"/>
    </w:p>
    <w:p w:rsidR="00114D79" w:rsidRPr="00983CFF" w:rsidRDefault="00114D79" w:rsidP="00114D79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     ГРАДСКО ВЕЋЕ ГРАДА ВРАЊА, </w:t>
      </w:r>
    </w:p>
    <w:p w:rsidR="00114D79" w:rsidRPr="00983CFF" w:rsidRDefault="00114D79" w:rsidP="00114D79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983CFF">
        <w:rPr>
          <w:b/>
          <w:bCs/>
          <w:sz w:val="26"/>
          <w:szCs w:val="26"/>
        </w:rPr>
        <w:t>број</w:t>
      </w:r>
      <w:proofErr w:type="gramEnd"/>
      <w:r w:rsidRPr="00983CFF">
        <w:rPr>
          <w:b/>
          <w:bCs/>
          <w:sz w:val="26"/>
          <w:szCs w:val="26"/>
        </w:rPr>
        <w:t>:</w:t>
      </w:r>
      <w:r w:rsidRPr="00983CFF">
        <w:rPr>
          <w:b/>
          <w:bCs/>
          <w:sz w:val="26"/>
          <w:szCs w:val="26"/>
          <w:lang w:val="sr-Cyrl-CS"/>
        </w:rPr>
        <w:t xml:space="preserve"> 06-3/6</w:t>
      </w:r>
      <w:r w:rsidRPr="00983CFF">
        <w:rPr>
          <w:b/>
          <w:bCs/>
          <w:sz w:val="26"/>
          <w:szCs w:val="26"/>
        </w:rPr>
        <w:t>/201</w:t>
      </w:r>
      <w:r w:rsidRPr="00983CFF">
        <w:rPr>
          <w:b/>
          <w:bCs/>
          <w:sz w:val="26"/>
          <w:szCs w:val="26"/>
          <w:lang w:val="sr-Cyrl-CS"/>
        </w:rPr>
        <w:t>8</w:t>
      </w:r>
      <w:r w:rsidRPr="00983CFF">
        <w:rPr>
          <w:b/>
          <w:bCs/>
          <w:sz w:val="26"/>
          <w:szCs w:val="26"/>
        </w:rPr>
        <w:t>-04</w:t>
      </w:r>
      <w:r w:rsidRPr="00983CFF">
        <w:rPr>
          <w:b/>
          <w:bCs/>
          <w:sz w:val="26"/>
          <w:szCs w:val="26"/>
          <w:lang w:val="sr-Cyrl-CS"/>
        </w:rPr>
        <w:t xml:space="preserve">, </w:t>
      </w:r>
      <w:r w:rsidRPr="00983CFF">
        <w:rPr>
          <w:b/>
          <w:bCs/>
          <w:sz w:val="26"/>
          <w:szCs w:val="26"/>
        </w:rPr>
        <w:t xml:space="preserve"> дана:15.01.2018.</w:t>
      </w:r>
      <w:r w:rsidRPr="00983CFF">
        <w:rPr>
          <w:b/>
          <w:bCs/>
          <w:sz w:val="26"/>
          <w:szCs w:val="26"/>
          <w:lang w:val="sr-Cyrl-CS"/>
        </w:rPr>
        <w:t>године</w:t>
      </w:r>
    </w:p>
    <w:p w:rsidR="00114D79" w:rsidRPr="00983CFF" w:rsidRDefault="00114D79" w:rsidP="00114D79">
      <w:pPr>
        <w:jc w:val="center"/>
        <w:rPr>
          <w:b/>
          <w:bCs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  <w:t xml:space="preserve">   ПРЕДСЕДНИК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  <w:t xml:space="preserve">      ГРАДСКОГ ВЕЋА,</w:t>
      </w:r>
    </w:p>
    <w:p w:rsidR="00216E2D" w:rsidRDefault="00114D79" w:rsidP="00216E2D">
      <w:pPr>
        <w:jc w:val="both"/>
        <w:rPr>
          <w:b/>
          <w:lang w:val="sr-Cyrl-CS"/>
        </w:rPr>
      </w:pP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</w:r>
      <w:r w:rsidRPr="00983CFF">
        <w:rPr>
          <w:b/>
          <w:sz w:val="26"/>
          <w:szCs w:val="26"/>
          <w:lang w:val="sr-Cyrl-CS"/>
        </w:rPr>
        <w:tab/>
        <w:t xml:space="preserve">                         </w:t>
      </w:r>
      <w:r w:rsidR="00216E2D">
        <w:rPr>
          <w:b/>
          <w:sz w:val="26"/>
          <w:szCs w:val="26"/>
          <w:lang w:val="sr-Cyrl-CS"/>
        </w:rPr>
        <w:t xml:space="preserve">                            </w:t>
      </w:r>
      <w:r w:rsidRPr="00983CFF">
        <w:rPr>
          <w:b/>
          <w:sz w:val="26"/>
          <w:szCs w:val="26"/>
          <w:lang w:val="sr-Cyrl-CS"/>
        </w:rPr>
        <w:t xml:space="preserve"> др Слободан Миленковић</w:t>
      </w:r>
      <w:r w:rsidR="00216E2D">
        <w:rPr>
          <w:b/>
          <w:lang w:val="sr-Cyrl-CS"/>
        </w:rPr>
        <w:t>,с.р.</w:t>
      </w:r>
    </w:p>
    <w:p w:rsidR="00216E2D" w:rsidRDefault="00216E2D" w:rsidP="00216E2D">
      <w:pPr>
        <w:jc w:val="both"/>
        <w:rPr>
          <w:b/>
          <w:lang w:val="sr-Cyrl-CS"/>
        </w:rPr>
      </w:pPr>
    </w:p>
    <w:p w:rsidR="00216E2D" w:rsidRDefault="00216E2D" w:rsidP="00216E2D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216E2D" w:rsidRDefault="00216E2D" w:rsidP="00216E2D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216E2D" w:rsidRDefault="00216E2D" w:rsidP="00216E2D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216E2D" w:rsidRDefault="00216E2D" w:rsidP="00216E2D">
      <w:pPr>
        <w:jc w:val="both"/>
        <w:rPr>
          <w:b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D14D06" w:rsidRPr="00983CFF" w:rsidRDefault="00D14D06" w:rsidP="00D14D06">
      <w:pPr>
        <w:jc w:val="both"/>
        <w:rPr>
          <w:b/>
          <w:sz w:val="26"/>
          <w:szCs w:val="26"/>
          <w:lang w:val="sr-Cyrl-CS"/>
        </w:rPr>
      </w:pPr>
    </w:p>
    <w:p w:rsidR="002D7BB7" w:rsidRPr="00983CFF" w:rsidRDefault="002D7BB7" w:rsidP="002D7BB7">
      <w:pPr>
        <w:jc w:val="both"/>
        <w:rPr>
          <w:b/>
          <w:sz w:val="26"/>
          <w:szCs w:val="26"/>
          <w:lang w:val="sr-Cyrl-CS"/>
        </w:rPr>
      </w:pPr>
    </w:p>
    <w:p w:rsidR="007358C4" w:rsidRDefault="007358C4" w:rsidP="007358C4">
      <w:pPr>
        <w:tabs>
          <w:tab w:val="left" w:pos="426"/>
        </w:tabs>
        <w:jc w:val="center"/>
        <w:rPr>
          <w:rFonts w:ascii="Arial" w:hAnsi="Arial" w:cs="Arial"/>
          <w:b/>
          <w:sz w:val="28"/>
          <w:szCs w:val="28"/>
        </w:rPr>
      </w:pPr>
    </w:p>
    <w:p w:rsidR="007358C4" w:rsidRPr="00D179CB" w:rsidRDefault="007358C4" w:rsidP="007358C4">
      <w:pPr>
        <w:tabs>
          <w:tab w:val="left" w:pos="426"/>
        </w:tabs>
        <w:jc w:val="center"/>
        <w:rPr>
          <w:rFonts w:ascii="Arial" w:hAnsi="Arial" w:cs="Arial"/>
          <w:sz w:val="34"/>
          <w:szCs w:val="34"/>
        </w:rPr>
      </w:pPr>
      <w:r w:rsidRPr="00D179CB">
        <w:rPr>
          <w:rFonts w:ascii="Arial" w:hAnsi="Arial" w:cs="Arial"/>
          <w:sz w:val="34"/>
          <w:szCs w:val="34"/>
        </w:rPr>
        <w:t>ПЛАН ПОСТАВЉАЊА МАЊИХ МОНТАЖНИХ ОБЈЕКАТАПРИВРЕМЕНОГ КАРАКТЕРА</w:t>
      </w:r>
      <w:r>
        <w:rPr>
          <w:rFonts w:ascii="Arial" w:hAnsi="Arial" w:cs="Arial"/>
          <w:sz w:val="34"/>
          <w:szCs w:val="34"/>
        </w:rPr>
        <w:t xml:space="preserve"> НА ТЕРИТОРИЈИ ГРАДА ВРАЊА</w:t>
      </w:r>
    </w:p>
    <w:p w:rsidR="007358C4" w:rsidRDefault="007358C4" w:rsidP="007358C4">
      <w:pPr>
        <w:jc w:val="center"/>
        <w:rPr>
          <w:rFonts w:ascii="Arial" w:hAnsi="Arial" w:cs="Arial"/>
          <w:b/>
          <w:sz w:val="28"/>
          <w:szCs w:val="28"/>
        </w:rPr>
      </w:pPr>
    </w:p>
    <w:p w:rsidR="007358C4" w:rsidRDefault="007358C4" w:rsidP="007358C4">
      <w:pPr>
        <w:jc w:val="center"/>
        <w:rPr>
          <w:rFonts w:ascii="Arial" w:hAnsi="Arial" w:cs="Arial"/>
          <w:b/>
          <w:sz w:val="28"/>
          <w:szCs w:val="28"/>
        </w:rPr>
      </w:pPr>
    </w:p>
    <w:p w:rsidR="007358C4" w:rsidRPr="00141BF7" w:rsidRDefault="007358C4" w:rsidP="007358C4">
      <w:pPr>
        <w:numPr>
          <w:ilvl w:val="1"/>
          <w:numId w:val="4"/>
        </w:numPr>
        <w:tabs>
          <w:tab w:val="clear" w:pos="1440"/>
          <w:tab w:val="left" w:pos="426"/>
        </w:tabs>
        <w:suppressAutoHyphens w:val="0"/>
        <w:ind w:left="0" w:firstLine="0"/>
        <w:rPr>
          <w:rFonts w:ascii="Arial" w:hAnsi="Arial" w:cs="Arial"/>
          <w:b/>
          <w:sz w:val="26"/>
          <w:szCs w:val="26"/>
        </w:rPr>
      </w:pPr>
      <w:r w:rsidRPr="00141BF7">
        <w:rPr>
          <w:rFonts w:ascii="Arial" w:hAnsi="Arial" w:cs="Arial"/>
          <w:b/>
          <w:sz w:val="26"/>
          <w:szCs w:val="26"/>
        </w:rPr>
        <w:t>УВОДНЕНАПОМЕНЕ</w:t>
      </w:r>
    </w:p>
    <w:p w:rsidR="007358C4" w:rsidRDefault="007358C4" w:rsidP="007358C4">
      <w:pPr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469C9">
        <w:rPr>
          <w:rFonts w:ascii="Arial" w:hAnsi="Arial" w:cs="Arial"/>
          <w:b/>
          <w:sz w:val="22"/>
          <w:szCs w:val="22"/>
        </w:rPr>
        <w:t>План постављања мањих монтажних објекатапривременог карактера</w:t>
      </w:r>
      <w:r>
        <w:rPr>
          <w:rFonts w:ascii="Arial" w:hAnsi="Arial" w:cs="Arial"/>
          <w:b/>
          <w:sz w:val="22"/>
          <w:szCs w:val="22"/>
        </w:rPr>
        <w:t>на територији града Врања</w:t>
      </w:r>
      <w:r>
        <w:rPr>
          <w:rFonts w:ascii="Arial" w:hAnsi="Arial" w:cs="Arial"/>
          <w:sz w:val="22"/>
          <w:szCs w:val="22"/>
        </w:rPr>
        <w:t>, у даљем тексту: "</w:t>
      </w:r>
      <w:r>
        <w:rPr>
          <w:rFonts w:ascii="Arial" w:hAnsi="Arial" w:cs="Arial"/>
          <w:b/>
          <w:sz w:val="22"/>
          <w:szCs w:val="22"/>
        </w:rPr>
        <w:t>План постављања</w:t>
      </w:r>
      <w:r>
        <w:rPr>
          <w:rFonts w:ascii="Arial" w:hAnsi="Arial" w:cs="Arial"/>
          <w:sz w:val="22"/>
          <w:szCs w:val="22"/>
        </w:rPr>
        <w:t>", обухвата</w:t>
      </w:r>
      <w:r w:rsidRPr="00F60A7A">
        <w:rPr>
          <w:rFonts w:ascii="Arial" w:hAnsi="Arial" w:cs="Arial"/>
          <w:sz w:val="22"/>
          <w:szCs w:val="22"/>
        </w:rPr>
        <w:t xml:space="preserve"> градско грађевинско земљиште јавне својине које</w:t>
      </w:r>
      <w:r>
        <w:rPr>
          <w:rFonts w:ascii="Arial" w:hAnsi="Arial" w:cs="Arial"/>
          <w:sz w:val="22"/>
          <w:szCs w:val="22"/>
        </w:rPr>
        <w:t xml:space="preserve"> је у општој употреби </w:t>
      </w:r>
      <w:r>
        <w:rPr>
          <w:rFonts w:ascii="Arial" w:hAnsi="Arial" w:cs="Arial"/>
          <w:sz w:val="22"/>
          <w:szCs w:val="22"/>
          <w:lang w:val="sr-Latn-CS"/>
        </w:rPr>
        <w:t xml:space="preserve">- </w:t>
      </w:r>
      <w:r>
        <w:rPr>
          <w:rFonts w:ascii="Arial" w:hAnsi="Arial" w:cs="Arial"/>
          <w:sz w:val="22"/>
          <w:szCs w:val="22"/>
        </w:rPr>
        <w:t>површине</w:t>
      </w:r>
      <w:r w:rsidRPr="00F60A7A">
        <w:rPr>
          <w:rFonts w:ascii="Arial" w:hAnsi="Arial" w:cs="Arial"/>
          <w:sz w:val="22"/>
          <w:szCs w:val="22"/>
        </w:rPr>
        <w:t xml:space="preserve"> јавне намене.</w:t>
      </w:r>
    </w:p>
    <w:p w:rsidR="007358C4" w:rsidRPr="00F60A7A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Мањи монтажни објекти привременог карактера, у даљем тексту:"</w:t>
      </w:r>
      <w:r w:rsidRPr="002B7950">
        <w:rPr>
          <w:rFonts w:ascii="Arial" w:hAnsi="Arial" w:cs="Arial"/>
          <w:b/>
          <w:sz w:val="22"/>
          <w:szCs w:val="22"/>
        </w:rPr>
        <w:t>привремени објекти</w:t>
      </w:r>
      <w:r>
        <w:rPr>
          <w:rFonts w:ascii="Arial" w:hAnsi="Arial" w:cs="Arial"/>
          <w:sz w:val="22"/>
          <w:szCs w:val="22"/>
        </w:rPr>
        <w:t>", јесу привремени објекти за које се доноси План постављања.</w:t>
      </w: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F60A7A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ланом постављања</w:t>
      </w:r>
      <w:r w:rsidRPr="00F60A7A">
        <w:rPr>
          <w:rFonts w:ascii="Arial" w:hAnsi="Arial" w:cs="Arial"/>
          <w:sz w:val="22"/>
          <w:szCs w:val="22"/>
        </w:rPr>
        <w:t xml:space="preserve"> се дефинишу место, број, врст</w:t>
      </w:r>
      <w:r>
        <w:rPr>
          <w:rFonts w:ascii="Arial" w:hAnsi="Arial" w:cs="Arial"/>
          <w:sz w:val="22"/>
          <w:szCs w:val="22"/>
        </w:rPr>
        <w:t>а, тип, величина, намена и време коришћења, односно</w:t>
      </w:r>
      <w:r w:rsidRPr="00F60A7A">
        <w:rPr>
          <w:rFonts w:ascii="Arial" w:hAnsi="Arial" w:cs="Arial"/>
          <w:sz w:val="22"/>
          <w:szCs w:val="22"/>
        </w:rPr>
        <w:t xml:space="preserve"> ур</w:t>
      </w:r>
      <w:r>
        <w:rPr>
          <w:rFonts w:ascii="Arial" w:hAnsi="Arial" w:cs="Arial"/>
          <w:sz w:val="22"/>
          <w:szCs w:val="22"/>
        </w:rPr>
        <w:t>банистичко-технички, просторни</w:t>
      </w:r>
      <w:r w:rsidRPr="00F60A7A">
        <w:rPr>
          <w:rFonts w:ascii="Arial" w:hAnsi="Arial" w:cs="Arial"/>
          <w:sz w:val="22"/>
          <w:szCs w:val="22"/>
        </w:rPr>
        <w:t xml:space="preserve"> и други услови постављања </w:t>
      </w:r>
      <w:r>
        <w:rPr>
          <w:rFonts w:ascii="Arial" w:hAnsi="Arial" w:cs="Arial"/>
          <w:sz w:val="22"/>
          <w:szCs w:val="22"/>
        </w:rPr>
        <w:t>привремених објеката</w:t>
      </w:r>
      <w:r w:rsidRPr="00F60A7A">
        <w:rPr>
          <w:rFonts w:ascii="Arial" w:hAnsi="Arial" w:cs="Arial"/>
          <w:sz w:val="22"/>
          <w:szCs w:val="22"/>
        </w:rPr>
        <w:t xml:space="preserve"> на површинама јавне намене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spacing w:after="120"/>
        <w:ind w:firstLine="426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t xml:space="preserve">Законски оквир за израду </w:t>
      </w:r>
      <w:r>
        <w:rPr>
          <w:rFonts w:ascii="Arial" w:hAnsi="Arial" w:cs="Arial"/>
          <w:sz w:val="22"/>
          <w:szCs w:val="22"/>
        </w:rPr>
        <w:t>Плана постављања представљају</w:t>
      </w:r>
      <w:r w:rsidRPr="00F60A7A">
        <w:rPr>
          <w:rFonts w:ascii="Arial" w:hAnsi="Arial" w:cs="Arial"/>
          <w:sz w:val="22"/>
          <w:szCs w:val="22"/>
        </w:rPr>
        <w:t>:</w:t>
      </w:r>
    </w:p>
    <w:p w:rsidR="007358C4" w:rsidRPr="0042089B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</w:t>
      </w:r>
      <w:r w:rsidRPr="0042089B">
        <w:rPr>
          <w:rFonts w:ascii="Arial" w:hAnsi="Arial" w:cs="Arial"/>
          <w:sz w:val="22"/>
          <w:szCs w:val="22"/>
        </w:rPr>
        <w:t>лан 146</w:t>
      </w:r>
      <w:r>
        <w:rPr>
          <w:rFonts w:ascii="Arial" w:hAnsi="Arial" w:cs="Arial"/>
          <w:sz w:val="22"/>
          <w:szCs w:val="22"/>
        </w:rPr>
        <w:t>.</w:t>
      </w:r>
      <w:r w:rsidRPr="007403C0">
        <w:rPr>
          <w:rFonts w:ascii="Arial" w:hAnsi="Arial" w:cs="Arial"/>
          <w:b/>
          <w:sz w:val="22"/>
          <w:szCs w:val="22"/>
        </w:rPr>
        <w:t>Закона о планирању и изградњи</w:t>
      </w:r>
      <w:r>
        <w:rPr>
          <w:rFonts w:ascii="Arial" w:hAnsi="Arial" w:cs="Arial"/>
          <w:sz w:val="22"/>
          <w:szCs w:val="22"/>
        </w:rPr>
        <w:t>(„Службени</w:t>
      </w:r>
      <w:r w:rsidRPr="00530D15">
        <w:rPr>
          <w:rFonts w:ascii="Arial" w:hAnsi="Arial" w:cs="Arial"/>
          <w:sz w:val="22"/>
          <w:szCs w:val="22"/>
        </w:rPr>
        <w:t xml:space="preserve"> гласник Републике Србије“, број 72/09</w:t>
      </w:r>
      <w:r w:rsidRPr="00530D15">
        <w:rPr>
          <w:rFonts w:ascii="Arial" w:eastAsia="Calibri" w:hAnsi="Arial" w:cs="Arial"/>
          <w:sz w:val="22"/>
          <w:szCs w:val="22"/>
        </w:rPr>
        <w:t>, 81/09</w:t>
      </w:r>
      <w:r>
        <w:rPr>
          <w:rFonts w:ascii="Arial" w:hAnsi="Arial" w:cs="Arial"/>
          <w:color w:val="000000"/>
          <w:sz w:val="22"/>
          <w:szCs w:val="22"/>
          <w:lang w:val="ru-RU"/>
        </w:rPr>
        <w:t>-исправка, 64/10-</w:t>
      </w:r>
      <w:r w:rsidRPr="00530D15">
        <w:rPr>
          <w:rFonts w:ascii="Arial" w:hAnsi="Arial" w:cs="Arial"/>
          <w:color w:val="000000"/>
          <w:sz w:val="22"/>
          <w:szCs w:val="22"/>
          <w:lang w:val="ru-RU"/>
        </w:rPr>
        <w:t>УС</w:t>
      </w:r>
      <w:r w:rsidRPr="00530D15">
        <w:rPr>
          <w:rFonts w:ascii="Arial" w:hAnsi="Arial" w:cs="Arial"/>
          <w:color w:val="000000"/>
          <w:sz w:val="22"/>
          <w:szCs w:val="22"/>
          <w:lang w:val="sr-Latn-CS"/>
        </w:rPr>
        <w:t xml:space="preserve">, </w:t>
      </w:r>
      <w:r w:rsidRPr="00530D15">
        <w:rPr>
          <w:rFonts w:ascii="Arial" w:hAnsi="Arial" w:cs="Arial"/>
          <w:color w:val="000000"/>
          <w:sz w:val="22"/>
          <w:szCs w:val="22"/>
          <w:lang w:val="ru-RU"/>
        </w:rPr>
        <w:t>24/11</w:t>
      </w:r>
      <w:r w:rsidRPr="00530D15">
        <w:rPr>
          <w:rFonts w:ascii="Arial" w:hAnsi="Arial" w:cs="Arial"/>
          <w:color w:val="000000"/>
          <w:sz w:val="22"/>
          <w:szCs w:val="22"/>
          <w:lang w:val="sr-Latn-CS"/>
        </w:rPr>
        <w:t>, 121/12</w:t>
      </w:r>
      <w:r w:rsidRPr="00530D15">
        <w:rPr>
          <w:rFonts w:ascii="Arial" w:hAnsi="Arial" w:cs="Arial"/>
          <w:color w:val="000000"/>
          <w:sz w:val="22"/>
          <w:szCs w:val="22"/>
        </w:rPr>
        <w:t>, 42/13-УС</w:t>
      </w:r>
      <w:r w:rsidRPr="00530D15">
        <w:rPr>
          <w:rFonts w:ascii="Arial" w:hAnsi="Arial" w:cs="Arial"/>
          <w:color w:val="000000"/>
          <w:sz w:val="22"/>
          <w:szCs w:val="22"/>
          <w:lang w:val="sr-Latn-CS"/>
        </w:rPr>
        <w:t xml:space="preserve">, </w:t>
      </w:r>
      <w:r w:rsidRPr="00530D15">
        <w:rPr>
          <w:rFonts w:ascii="Arial" w:hAnsi="Arial" w:cs="Arial"/>
          <w:color w:val="000000"/>
          <w:sz w:val="22"/>
          <w:szCs w:val="22"/>
        </w:rPr>
        <w:t>50/13-УС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30D15">
        <w:rPr>
          <w:rFonts w:ascii="Arial" w:hAnsi="Arial" w:cs="Arial"/>
          <w:color w:val="000000"/>
          <w:sz w:val="22"/>
          <w:szCs w:val="22"/>
        </w:rPr>
        <w:t xml:space="preserve"> 98/13-УС</w:t>
      </w:r>
      <w:r>
        <w:rPr>
          <w:rFonts w:ascii="Arial" w:hAnsi="Arial" w:cs="Arial"/>
          <w:color w:val="000000"/>
          <w:sz w:val="22"/>
          <w:szCs w:val="22"/>
        </w:rPr>
        <w:t>, 132/14 и 145/14</w:t>
      </w:r>
      <w:r w:rsidRPr="00530D15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Pr="00530D15">
        <w:rPr>
          <w:rFonts w:ascii="Arial" w:hAnsi="Arial" w:cs="Arial"/>
          <w:sz w:val="22"/>
          <w:szCs w:val="22"/>
        </w:rPr>
        <w:t>;</w:t>
      </w:r>
    </w:p>
    <w:p w:rsidR="007358C4" w:rsidRPr="007403C0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12"/>
        <w:jc w:val="both"/>
        <w:rPr>
          <w:rFonts w:ascii="Arial" w:hAnsi="Arial" w:cs="Arial"/>
          <w:sz w:val="22"/>
          <w:szCs w:val="22"/>
        </w:rPr>
      </w:pPr>
      <w:r w:rsidRPr="007403C0">
        <w:rPr>
          <w:rFonts w:ascii="Arial" w:hAnsi="Arial" w:cs="Arial"/>
          <w:b/>
          <w:sz w:val="22"/>
          <w:szCs w:val="22"/>
        </w:rPr>
        <w:t xml:space="preserve">Одлука о постављању мањих монтажних објеката привременог карактера на територији града Врања  </w:t>
      </w:r>
      <w:r w:rsidRPr="007403C0">
        <w:rPr>
          <w:rFonts w:ascii="Arial" w:hAnsi="Arial" w:cs="Arial"/>
          <w:sz w:val="22"/>
          <w:szCs w:val="22"/>
        </w:rPr>
        <w:t xml:space="preserve">(„Службени  гласник града Врања“, број </w:t>
      </w:r>
      <w:r w:rsidRPr="00141BF7">
        <w:rPr>
          <w:rFonts w:ascii="Arial" w:hAnsi="Arial" w:cs="Arial"/>
          <w:color w:val="000000" w:themeColor="text1"/>
          <w:sz w:val="22"/>
          <w:szCs w:val="22"/>
          <w:lang w:val="sr-Latn-CS"/>
        </w:rPr>
        <w:t>8</w:t>
      </w:r>
      <w:r w:rsidRPr="007403C0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  <w:lang w:val="sr-Latn-CS"/>
        </w:rPr>
        <w:t>7</w:t>
      </w:r>
      <w:r w:rsidRPr="007403C0">
        <w:rPr>
          <w:rFonts w:ascii="Arial" w:hAnsi="Arial" w:cs="Arial"/>
          <w:sz w:val="22"/>
          <w:szCs w:val="22"/>
        </w:rPr>
        <w:t>);</w:t>
      </w:r>
    </w:p>
    <w:p w:rsidR="007358C4" w:rsidRPr="00AA0F37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226">
        <w:rPr>
          <w:rFonts w:ascii="Arial" w:hAnsi="Arial" w:cs="Arial"/>
          <w:b/>
          <w:sz w:val="22"/>
          <w:szCs w:val="22"/>
        </w:rPr>
        <w:t>Закон о условима за обављање промета робе</w:t>
      </w:r>
      <w:r w:rsidRPr="00AA0F37">
        <w:rPr>
          <w:rFonts w:ascii="Arial" w:hAnsi="Arial" w:cs="Arial"/>
          <w:sz w:val="22"/>
          <w:szCs w:val="22"/>
        </w:rPr>
        <w:t>, вршење услуга у промету робе и инспекцијском надзору (“Службени гласник РС”, број 39/96, 20/97, 46/98, 24/99, 34/01, 80/02 и 101/05);</w:t>
      </w:r>
    </w:p>
    <w:p w:rsidR="007358C4" w:rsidRPr="00AA0F37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226">
        <w:rPr>
          <w:rFonts w:ascii="Arial" w:hAnsi="Arial" w:cs="Arial"/>
          <w:b/>
          <w:sz w:val="22"/>
          <w:szCs w:val="22"/>
        </w:rPr>
        <w:t>Правилник о минималним техничким условима</w:t>
      </w:r>
      <w:r w:rsidRPr="00AA0F37">
        <w:rPr>
          <w:rFonts w:ascii="Arial" w:hAnsi="Arial" w:cs="Arial"/>
          <w:sz w:val="22"/>
          <w:szCs w:val="22"/>
        </w:rPr>
        <w:t xml:space="preserve"> за обављање промета робе и вршење услуга у промету робе (“Службени гласник РС”, број 47/96, 22/97 и 6/99, 99/05, 100/07, 98/2009 и 62/2011-др.правилник); </w:t>
      </w:r>
    </w:p>
    <w:p w:rsidR="007358C4" w:rsidRPr="00AA0F37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226">
        <w:rPr>
          <w:rFonts w:ascii="Arial" w:hAnsi="Arial" w:cs="Arial"/>
          <w:b/>
          <w:sz w:val="22"/>
          <w:szCs w:val="22"/>
        </w:rPr>
        <w:t>Закон о здравственом надзору</w:t>
      </w:r>
      <w:r w:rsidRPr="00AA0F37">
        <w:rPr>
          <w:rFonts w:ascii="Arial" w:hAnsi="Arial" w:cs="Arial"/>
          <w:sz w:val="22"/>
          <w:szCs w:val="22"/>
        </w:rPr>
        <w:t xml:space="preserve"> над животним намирницама и предметима опште употребе („"Службени гласник СРС", број 48/77, 29/88,"Службени гласник РС", број 44/91, 53/93, 67/93, 48/94);</w:t>
      </w:r>
    </w:p>
    <w:p w:rsidR="007358C4" w:rsidRPr="00AA0F37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226">
        <w:rPr>
          <w:rFonts w:ascii="Arial" w:hAnsi="Arial" w:cs="Arial"/>
          <w:b/>
          <w:sz w:val="22"/>
          <w:szCs w:val="22"/>
        </w:rPr>
        <w:t>Закон о здравственој исправности</w:t>
      </w:r>
      <w:r w:rsidRPr="00AA0F37">
        <w:rPr>
          <w:rFonts w:ascii="Arial" w:hAnsi="Arial" w:cs="Arial"/>
          <w:sz w:val="22"/>
          <w:szCs w:val="22"/>
        </w:rPr>
        <w:t xml:space="preserve"> предмета опште употрбе ("Службени гласник РС", број 92/2011);</w:t>
      </w:r>
    </w:p>
    <w:p w:rsidR="007358C4" w:rsidRPr="00AA0F37" w:rsidRDefault="007358C4" w:rsidP="007358C4">
      <w:pPr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2226">
        <w:rPr>
          <w:rFonts w:ascii="Arial" w:hAnsi="Arial" w:cs="Arial"/>
          <w:b/>
          <w:sz w:val="22"/>
          <w:szCs w:val="22"/>
        </w:rPr>
        <w:t>Правилник о општим санитарним условима</w:t>
      </w:r>
      <w:r w:rsidRPr="00AA0F37">
        <w:rPr>
          <w:rFonts w:ascii="Arial" w:hAnsi="Arial" w:cs="Arial"/>
          <w:sz w:val="22"/>
          <w:szCs w:val="22"/>
        </w:rPr>
        <w:t xml:space="preserve">за објекте </w:t>
      </w:r>
      <w:proofErr w:type="gramStart"/>
      <w:r w:rsidRPr="00AA0F37">
        <w:rPr>
          <w:rFonts w:ascii="Arial" w:hAnsi="Arial" w:cs="Arial"/>
          <w:sz w:val="22"/>
          <w:szCs w:val="22"/>
        </w:rPr>
        <w:t>који  подлежу</w:t>
      </w:r>
      <w:proofErr w:type="gramEnd"/>
      <w:r w:rsidRPr="00AA0F37">
        <w:rPr>
          <w:rFonts w:ascii="Arial" w:hAnsi="Arial" w:cs="Arial"/>
          <w:sz w:val="22"/>
          <w:szCs w:val="22"/>
        </w:rPr>
        <w:t xml:space="preserve"> санитарном надзору („Службени гласник РС“, број 47/06).</w:t>
      </w:r>
    </w:p>
    <w:p w:rsidR="007358C4" w:rsidRPr="00530D15" w:rsidRDefault="007358C4" w:rsidP="007358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358C4" w:rsidRPr="00141BF7" w:rsidRDefault="007358C4" w:rsidP="007358C4">
      <w:pPr>
        <w:numPr>
          <w:ilvl w:val="1"/>
          <w:numId w:val="4"/>
        </w:numPr>
        <w:tabs>
          <w:tab w:val="clear" w:pos="1440"/>
          <w:tab w:val="left" w:pos="426"/>
        </w:tabs>
        <w:suppressAutoHyphens w:val="0"/>
        <w:ind w:left="0" w:firstLine="0"/>
        <w:rPr>
          <w:rFonts w:ascii="Arial" w:hAnsi="Arial" w:cs="Arial"/>
          <w:b/>
          <w:sz w:val="26"/>
          <w:szCs w:val="26"/>
        </w:rPr>
      </w:pPr>
      <w:r w:rsidRPr="00141BF7">
        <w:rPr>
          <w:rFonts w:ascii="Arial" w:hAnsi="Arial" w:cs="Arial"/>
          <w:b/>
          <w:sz w:val="26"/>
          <w:szCs w:val="26"/>
        </w:rPr>
        <w:t>АНАЛИЗА И ОЦЕНА ПОСТОЈЕЋЕГ СТАЊА</w:t>
      </w:r>
    </w:p>
    <w:p w:rsidR="007358C4" w:rsidRDefault="007358C4" w:rsidP="007358C4">
      <w:pPr>
        <w:ind w:left="426"/>
        <w:rPr>
          <w:rFonts w:ascii="Arial" w:hAnsi="Arial" w:cs="Arial"/>
          <w:b/>
          <w:sz w:val="22"/>
          <w:szCs w:val="22"/>
        </w:rPr>
      </w:pPr>
    </w:p>
    <w:p w:rsidR="007358C4" w:rsidRPr="000469C9" w:rsidRDefault="007358C4" w:rsidP="007358C4">
      <w:pPr>
        <w:ind w:firstLine="426"/>
        <w:jc w:val="both"/>
        <w:rPr>
          <w:rFonts w:ascii="Arial" w:hAnsi="Arial" w:cs="Arial"/>
          <w:noProof/>
          <w:sz w:val="22"/>
          <w:szCs w:val="22"/>
        </w:rPr>
      </w:pPr>
      <w:r w:rsidRPr="000469C9">
        <w:rPr>
          <w:rFonts w:ascii="Arial" w:hAnsi="Arial" w:cs="Arial"/>
          <w:noProof/>
          <w:sz w:val="22"/>
          <w:szCs w:val="22"/>
        </w:rPr>
        <w:t xml:space="preserve">Највећи број привремених објеката постављен је у периодуод </w:t>
      </w:r>
      <w:r>
        <w:rPr>
          <w:rFonts w:ascii="Arial" w:hAnsi="Arial" w:cs="Arial"/>
          <w:noProof/>
          <w:sz w:val="22"/>
          <w:szCs w:val="22"/>
        </w:rPr>
        <w:t>1990-те</w:t>
      </w:r>
      <w:r w:rsidRPr="000469C9">
        <w:rPr>
          <w:rFonts w:ascii="Arial" w:hAnsi="Arial" w:cs="Arial"/>
          <w:noProof/>
          <w:sz w:val="22"/>
          <w:szCs w:val="22"/>
        </w:rPr>
        <w:t xml:space="preserve"> до 2007-ме године на основу тадашњих исказаних потреба</w:t>
      </w:r>
      <w:r>
        <w:rPr>
          <w:rFonts w:ascii="Arial" w:hAnsi="Arial" w:cs="Arial"/>
          <w:noProof/>
          <w:sz w:val="22"/>
          <w:szCs w:val="22"/>
        </w:rPr>
        <w:t xml:space="preserve"> и важећих прописа</w:t>
      </w:r>
      <w:r w:rsidRPr="000469C9">
        <w:rPr>
          <w:rFonts w:ascii="Arial" w:hAnsi="Arial" w:cs="Arial"/>
          <w:noProof/>
          <w:sz w:val="22"/>
          <w:szCs w:val="22"/>
        </w:rPr>
        <w:t>. Међусобно искључиви по карактеру, форми и материјализацији, узроковали су визуелну дисхармонију.</w:t>
      </w:r>
    </w:p>
    <w:p w:rsidR="007358C4" w:rsidRPr="00A47782" w:rsidRDefault="007358C4" w:rsidP="007358C4">
      <w:pPr>
        <w:ind w:firstLine="426"/>
        <w:jc w:val="both"/>
        <w:rPr>
          <w:rFonts w:ascii="Arial" w:hAnsi="Arial" w:cs="Arial"/>
          <w:noProof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Поједине јавне</w:t>
      </w:r>
      <w:r w:rsidRPr="00A47782">
        <w:rPr>
          <w:rFonts w:ascii="Arial" w:hAnsi="Arial" w:cs="Arial"/>
          <w:sz w:val="22"/>
          <w:szCs w:val="22"/>
        </w:rPr>
        <w:t xml:space="preserve"> површин</w:t>
      </w:r>
      <w:r>
        <w:rPr>
          <w:rFonts w:ascii="Arial" w:hAnsi="Arial" w:cs="Arial"/>
          <w:sz w:val="22"/>
          <w:szCs w:val="22"/>
        </w:rPr>
        <w:t>е на којима су постављени привремени објекати</w:t>
      </w:r>
      <w:r w:rsidRPr="00A47782">
        <w:rPr>
          <w:rFonts w:ascii="Arial" w:hAnsi="Arial" w:cs="Arial"/>
          <w:sz w:val="22"/>
          <w:szCs w:val="22"/>
        </w:rPr>
        <w:t xml:space="preserve"> су претрпеле промене.Дошло је до </w:t>
      </w:r>
      <w:r>
        <w:rPr>
          <w:rFonts w:ascii="Arial" w:hAnsi="Arial" w:cs="Arial"/>
          <w:sz w:val="22"/>
          <w:szCs w:val="22"/>
        </w:rPr>
        <w:t xml:space="preserve">смањивања броја киоска, а </w:t>
      </w:r>
      <w:r w:rsidRPr="00A47782">
        <w:rPr>
          <w:rFonts w:ascii="Arial" w:hAnsi="Arial" w:cs="Arial"/>
          <w:sz w:val="22"/>
          <w:szCs w:val="22"/>
        </w:rPr>
        <w:t>одређени број привремених објеката који нису у функцији</w:t>
      </w:r>
      <w:r>
        <w:rPr>
          <w:rFonts w:ascii="Arial" w:hAnsi="Arial" w:cs="Arial"/>
          <w:sz w:val="22"/>
          <w:szCs w:val="22"/>
        </w:rPr>
        <w:t xml:space="preserve">дужи временски период </w:t>
      </w:r>
      <w:r w:rsidRPr="00A47782">
        <w:rPr>
          <w:rFonts w:ascii="Arial" w:hAnsi="Arial" w:cs="Arial"/>
          <w:sz w:val="22"/>
          <w:szCs w:val="22"/>
        </w:rPr>
        <w:t>је уклоњен.</w:t>
      </w:r>
      <w:proofErr w:type="gramEnd"/>
    </w:p>
    <w:p w:rsidR="007358C4" w:rsidRPr="00536925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t>Закон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 xml:space="preserve"> о планирању и изградњи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обавезује локалне самоуправеда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 xml:space="preserve"> израд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е План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>постављања мањих монтажних објеката привременог карактера.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Усвајањем Плана постављања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 xml:space="preserve"> пружа се могућност за осмишљену и свеобухватну интервенцију у овој области, са циљем стварања новог визуелног концепта и увођења урбаног реда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на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lastRenderedPageBreak/>
        <w:t>територији града. Све ово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 xml:space="preserve"> треба да доведе до унапређења експлоатације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привремених објеката и постизања</w:t>
      </w:r>
      <w:r w:rsidRPr="00A47782">
        <w:rPr>
          <w:rFonts w:ascii="Arial" w:hAnsi="Arial" w:cs="Arial"/>
          <w:noProof/>
          <w:color w:val="000000" w:themeColor="text1"/>
          <w:sz w:val="22"/>
          <w:szCs w:val="22"/>
        </w:rPr>
        <w:t xml:space="preserve"> квалитетнијег ликовног израза града.</w:t>
      </w:r>
      <w:r>
        <w:rPr>
          <w:rFonts w:ascii="Arial" w:hAnsi="Arial" w:cs="Arial"/>
          <w:sz w:val="22"/>
          <w:szCs w:val="22"/>
        </w:rPr>
        <w:tab/>
      </w:r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797845">
        <w:rPr>
          <w:rFonts w:ascii="Arial" w:hAnsi="Arial" w:cs="Arial"/>
          <w:sz w:val="22"/>
          <w:szCs w:val="22"/>
        </w:rPr>
        <w:t xml:space="preserve">Општа </w:t>
      </w:r>
      <w:r>
        <w:rPr>
          <w:rFonts w:ascii="Arial" w:hAnsi="Arial" w:cs="Arial"/>
          <w:sz w:val="22"/>
          <w:szCs w:val="22"/>
        </w:rPr>
        <w:t>потреба</w:t>
      </w:r>
      <w:r w:rsidRPr="00797845">
        <w:rPr>
          <w:rFonts w:ascii="Arial" w:hAnsi="Arial" w:cs="Arial"/>
          <w:sz w:val="22"/>
          <w:szCs w:val="22"/>
        </w:rPr>
        <w:t xml:space="preserve"> је рационализ</w:t>
      </w:r>
      <w:r>
        <w:rPr>
          <w:rFonts w:ascii="Arial" w:hAnsi="Arial" w:cs="Arial"/>
          <w:sz w:val="22"/>
          <w:szCs w:val="22"/>
        </w:rPr>
        <w:t>ација</w:t>
      </w:r>
      <w:r w:rsidRPr="00797845">
        <w:rPr>
          <w:rFonts w:ascii="Arial" w:hAnsi="Arial" w:cs="Arial"/>
          <w:sz w:val="22"/>
          <w:szCs w:val="22"/>
        </w:rPr>
        <w:t xml:space="preserve"> број</w:t>
      </w:r>
      <w:r>
        <w:rPr>
          <w:rFonts w:ascii="Arial" w:hAnsi="Arial" w:cs="Arial"/>
          <w:sz w:val="22"/>
          <w:szCs w:val="22"/>
        </w:rPr>
        <w:t>апривремених</w:t>
      </w:r>
      <w:r w:rsidRPr="00797845">
        <w:rPr>
          <w:rFonts w:ascii="Arial" w:hAnsi="Arial" w:cs="Arial"/>
          <w:sz w:val="22"/>
          <w:szCs w:val="22"/>
        </w:rPr>
        <w:t xml:space="preserve"> објеката у циљу веће функционалности и </w:t>
      </w:r>
      <w:r>
        <w:rPr>
          <w:rFonts w:ascii="Arial" w:hAnsi="Arial" w:cs="Arial"/>
          <w:sz w:val="22"/>
          <w:szCs w:val="22"/>
        </w:rPr>
        <w:t>оправданости њиховог постављања на територији града Врања.</w:t>
      </w:r>
      <w:proofErr w:type="gramEnd"/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b/>
          <w:sz w:val="26"/>
          <w:szCs w:val="26"/>
        </w:rPr>
      </w:pPr>
    </w:p>
    <w:p w:rsidR="007358C4" w:rsidRDefault="007358C4" w:rsidP="007358C4">
      <w:pPr>
        <w:tabs>
          <w:tab w:val="left" w:pos="426"/>
        </w:tabs>
        <w:jc w:val="both"/>
        <w:rPr>
          <w:rFonts w:ascii="Arial" w:hAnsi="Arial" w:cs="Arial"/>
          <w:b/>
          <w:sz w:val="26"/>
          <w:szCs w:val="26"/>
        </w:rPr>
      </w:pPr>
      <w:r w:rsidRPr="00141BF7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ab/>
      </w:r>
      <w:r w:rsidRPr="00141BF7">
        <w:rPr>
          <w:rFonts w:ascii="Arial" w:hAnsi="Arial" w:cs="Arial"/>
          <w:b/>
          <w:sz w:val="26"/>
          <w:szCs w:val="26"/>
        </w:rPr>
        <w:t>ЦИЉЕВИИЗРАДЕ ПЛАНА ПОСТАВЉАЊА МОНТАЖНИХ</w:t>
      </w:r>
    </w:p>
    <w:p w:rsidR="007358C4" w:rsidRPr="00141BF7" w:rsidRDefault="007358C4" w:rsidP="007358C4">
      <w:pPr>
        <w:tabs>
          <w:tab w:val="left" w:pos="426"/>
        </w:tabs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141BF7">
        <w:rPr>
          <w:rFonts w:ascii="Arial" w:hAnsi="Arial" w:cs="Arial"/>
          <w:b/>
          <w:sz w:val="26"/>
          <w:szCs w:val="26"/>
        </w:rPr>
        <w:t>ОБЈЕКАТА НА ЈАВНИМ ПОВРШИНАМА У ВРАЊУ</w:t>
      </w:r>
    </w:p>
    <w:p w:rsidR="007358C4" w:rsidRPr="00241421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0"/>
          <w:szCs w:val="20"/>
        </w:rPr>
      </w:pPr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</w:rPr>
      </w:pPr>
      <w:r w:rsidRPr="0073229B">
        <w:rPr>
          <w:rFonts w:ascii="Arial" w:hAnsi="Arial" w:cs="Arial"/>
          <w:b/>
        </w:rPr>
        <w:t>Општи појмови</w:t>
      </w:r>
    </w:p>
    <w:p w:rsidR="007358C4" w:rsidRPr="0073229B" w:rsidRDefault="007358C4" w:rsidP="007358C4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73229B">
        <w:rPr>
          <w:rFonts w:ascii="Arial" w:hAnsi="Arial" w:cs="Arial"/>
          <w:b/>
          <w:sz w:val="22"/>
          <w:szCs w:val="22"/>
        </w:rPr>
        <w:t>Пoвршинa jaвнe нaмeнe</w:t>
      </w:r>
      <w:r w:rsidRPr="0073229B">
        <w:rPr>
          <w:rFonts w:ascii="Arial" w:hAnsi="Arial" w:cs="Arial"/>
          <w:sz w:val="22"/>
          <w:szCs w:val="22"/>
        </w:rPr>
        <w:t xml:space="preserve"> jeстe прoстoр oдрeђeн плaнским дoкумeнтoм зa урeђeњe илиизгрaдњу oбjeкaтa jaвнe нaмeнe или jaвних пoвршинa зa кoje je прeдвиђeнo утврђивaњejaвнoг интeрeсa у склaду сa пoсeбним зaкoнoм (улицe, тргoви, пaркoви и др.).</w:t>
      </w:r>
      <w:proofErr w:type="gramEnd"/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Мањи монтажни објектијесукиосци и други покретни монтажни објекти</w:t>
      </w:r>
      <w:r>
        <w:rPr>
          <w:rFonts w:ascii="Arial" w:hAnsi="Arial" w:cs="Arial"/>
          <w:sz w:val="22"/>
          <w:szCs w:val="22"/>
        </w:rPr>
        <w:t xml:space="preserve">за обављање трговинске, занатско-услужне и друге </w:t>
      </w:r>
      <w:r w:rsidRPr="00F60A7A">
        <w:rPr>
          <w:rFonts w:ascii="Arial" w:hAnsi="Arial" w:cs="Arial"/>
          <w:sz w:val="22"/>
          <w:szCs w:val="22"/>
        </w:rPr>
        <w:t>делатности</w:t>
      </w:r>
      <w:r>
        <w:rPr>
          <w:rFonts w:ascii="Arial" w:hAnsi="Arial" w:cs="Arial"/>
          <w:sz w:val="22"/>
          <w:szCs w:val="22"/>
        </w:rPr>
        <w:t>, које</w:t>
      </w:r>
      <w:r w:rsidRPr="00F60A7A">
        <w:rPr>
          <w:rFonts w:ascii="Arial" w:hAnsi="Arial" w:cs="Arial"/>
          <w:sz w:val="22"/>
          <w:szCs w:val="22"/>
        </w:rPr>
        <w:t xml:space="preserve"> не угрожава</w:t>
      </w:r>
      <w:r>
        <w:rPr>
          <w:rFonts w:ascii="Arial" w:hAnsi="Arial" w:cs="Arial"/>
          <w:sz w:val="22"/>
          <w:szCs w:val="22"/>
        </w:rPr>
        <w:t>ју животну средину.</w:t>
      </w:r>
      <w:proofErr w:type="gramEnd"/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Под монтажним објектом сматра се и </w:t>
      </w:r>
      <w:r w:rsidRPr="00DB1893">
        <w:rPr>
          <w:rFonts w:ascii="Arial" w:hAnsi="Arial" w:cs="Arial"/>
          <w:b/>
          <w:sz w:val="22"/>
          <w:szCs w:val="22"/>
        </w:rPr>
        <w:t>спортски и други монтажни објекат</w:t>
      </w:r>
      <w:r>
        <w:rPr>
          <w:rFonts w:ascii="Arial" w:hAnsi="Arial" w:cs="Arial"/>
          <w:b/>
          <w:sz w:val="22"/>
          <w:szCs w:val="22"/>
        </w:rPr>
        <w:t xml:space="preserve"> - балон сала, </w:t>
      </w:r>
      <w:r w:rsidRPr="00997F17">
        <w:rPr>
          <w:rFonts w:ascii="Arial" w:hAnsi="Arial" w:cs="Arial"/>
          <w:sz w:val="22"/>
          <w:szCs w:val="22"/>
        </w:rPr>
        <w:t>ради извођења спортско-рекреатвних, културних и других сличних манифестација и програма.</w:t>
      </w:r>
      <w:proofErr w:type="gramEnd"/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F60A7A">
        <w:rPr>
          <w:rFonts w:ascii="Arial" w:hAnsi="Arial" w:cs="Arial"/>
          <w:b/>
          <w:sz w:val="22"/>
          <w:szCs w:val="22"/>
        </w:rPr>
        <w:t xml:space="preserve">Скверови и тргови </w:t>
      </w:r>
      <w:r w:rsidRPr="00F60A7A">
        <w:rPr>
          <w:rFonts w:ascii="Arial" w:hAnsi="Arial" w:cs="Arial"/>
          <w:sz w:val="22"/>
          <w:szCs w:val="22"/>
        </w:rPr>
        <w:t>су пејзажно уређене отворене површине намењене јавном коришћењу, увек визуелно уоквирене са једне или више страна објектима или улицама, посебно у компактном гра</w:t>
      </w:r>
      <w:r>
        <w:rPr>
          <w:rFonts w:ascii="Arial" w:hAnsi="Arial" w:cs="Arial"/>
          <w:sz w:val="22"/>
          <w:szCs w:val="22"/>
        </w:rPr>
        <w:t xml:space="preserve">дском ткиву, </w:t>
      </w:r>
      <w:r w:rsidRPr="00F60A7A">
        <w:rPr>
          <w:rFonts w:ascii="Arial" w:hAnsi="Arial" w:cs="Arial"/>
          <w:sz w:val="22"/>
          <w:szCs w:val="22"/>
        </w:rPr>
        <w:t>опремљене и одржаване у циљу обезбеђења услова за краткотрајни одмор становника и унапређе</w:t>
      </w:r>
      <w:r>
        <w:rPr>
          <w:rFonts w:ascii="Arial" w:hAnsi="Arial" w:cs="Arial"/>
          <w:sz w:val="22"/>
          <w:szCs w:val="22"/>
        </w:rPr>
        <w:t>ње визуелног квалитета окружења.</w:t>
      </w:r>
      <w:proofErr w:type="gramEnd"/>
    </w:p>
    <w:p w:rsidR="007358C4" w:rsidRPr="00F60A7A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</w:rPr>
      </w:pPr>
      <w:r w:rsidRPr="0073229B">
        <w:rPr>
          <w:rFonts w:ascii="Arial" w:hAnsi="Arial" w:cs="Arial"/>
          <w:b/>
        </w:rPr>
        <w:t xml:space="preserve">Концепт </w:t>
      </w:r>
      <w:r>
        <w:rPr>
          <w:rFonts w:ascii="Arial" w:hAnsi="Arial" w:cs="Arial"/>
          <w:b/>
        </w:rPr>
        <w:t>П</w:t>
      </w:r>
      <w:r w:rsidRPr="0073229B">
        <w:rPr>
          <w:rFonts w:ascii="Arial" w:hAnsi="Arial" w:cs="Arial"/>
          <w:b/>
        </w:rPr>
        <w:t>лана</w:t>
      </w:r>
      <w:r>
        <w:rPr>
          <w:rFonts w:ascii="Arial" w:hAnsi="Arial" w:cs="Arial"/>
          <w:b/>
        </w:rPr>
        <w:t xml:space="preserve"> постављења</w:t>
      </w:r>
    </w:p>
    <w:p w:rsidR="007358C4" w:rsidRPr="00A86E3B" w:rsidRDefault="007358C4" w:rsidP="007358C4">
      <w:pPr>
        <w:autoSpaceDE w:val="0"/>
        <w:autoSpaceDN w:val="0"/>
        <w:adjustRightInd w:val="0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Велики градови као високо урбанизоване средине немају привремене </w:t>
      </w:r>
      <w:r w:rsidRPr="00F60A7A">
        <w:rPr>
          <w:rFonts w:ascii="Arial" w:hAnsi="Arial" w:cs="Arial"/>
          <w:sz w:val="22"/>
          <w:szCs w:val="22"/>
        </w:rPr>
        <w:t xml:space="preserve">објекте, осим на </w:t>
      </w:r>
      <w:r>
        <w:rPr>
          <w:rFonts w:ascii="Arial" w:hAnsi="Arial" w:cs="Arial"/>
          <w:sz w:val="22"/>
          <w:szCs w:val="22"/>
        </w:rPr>
        <w:t>врло ретким,</w:t>
      </w:r>
      <w:r w:rsidRPr="00F60A7A">
        <w:rPr>
          <w:rFonts w:ascii="Arial" w:hAnsi="Arial" w:cs="Arial"/>
          <w:sz w:val="22"/>
          <w:szCs w:val="22"/>
        </w:rPr>
        <w:t xml:space="preserve"> посебн</w:t>
      </w:r>
      <w:r>
        <w:rPr>
          <w:rFonts w:ascii="Arial" w:hAnsi="Arial" w:cs="Arial"/>
          <w:sz w:val="22"/>
          <w:szCs w:val="22"/>
        </w:rPr>
        <w:t>о ибрижљиво одабраним</w:t>
      </w:r>
      <w:r w:rsidRPr="00F60A7A">
        <w:rPr>
          <w:rFonts w:ascii="Arial" w:hAnsi="Arial" w:cs="Arial"/>
          <w:sz w:val="22"/>
          <w:szCs w:val="22"/>
        </w:rPr>
        <w:t>местима.</w:t>
      </w:r>
      <w:proofErr w:type="gramEnd"/>
      <w:r w:rsidRPr="00F60A7A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Д</w:t>
      </w:r>
      <w:r w:rsidRPr="00F60A7A">
        <w:rPr>
          <w:rFonts w:ascii="Arial" w:hAnsi="Arial" w:cs="Arial"/>
          <w:sz w:val="22"/>
          <w:szCs w:val="22"/>
        </w:rPr>
        <w:t xml:space="preserve">руштвено-економске и социјалне прилике </w:t>
      </w:r>
      <w:r>
        <w:rPr>
          <w:rFonts w:ascii="Arial" w:hAnsi="Arial" w:cs="Arial"/>
          <w:sz w:val="22"/>
          <w:szCs w:val="22"/>
        </w:rPr>
        <w:t>код нас још увек подржавају постављање привремених објеката.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60A7A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лан постављањапривремених објеката</w:t>
      </w:r>
      <w:r w:rsidRPr="00F60A7A">
        <w:rPr>
          <w:rFonts w:ascii="Arial" w:hAnsi="Arial" w:cs="Arial"/>
          <w:sz w:val="22"/>
          <w:szCs w:val="22"/>
        </w:rPr>
        <w:t xml:space="preserve"> може поправити </w:t>
      </w:r>
      <w:r w:rsidRPr="00A86E3B">
        <w:rPr>
          <w:rFonts w:ascii="Arial" w:hAnsi="Arial" w:cs="Arial"/>
          <w:sz w:val="22"/>
          <w:szCs w:val="22"/>
        </w:rPr>
        <w:t xml:space="preserve">квалитет планираних групација </w:t>
      </w:r>
      <w:r>
        <w:rPr>
          <w:rFonts w:ascii="Arial" w:hAnsi="Arial" w:cs="Arial"/>
          <w:sz w:val="22"/>
          <w:szCs w:val="22"/>
        </w:rPr>
        <w:t xml:space="preserve">привремених </w:t>
      </w:r>
      <w:r w:rsidRPr="00A86E3B">
        <w:rPr>
          <w:rFonts w:ascii="Arial" w:hAnsi="Arial" w:cs="Arial"/>
          <w:sz w:val="22"/>
          <w:szCs w:val="22"/>
        </w:rPr>
        <w:t>објеката.</w:t>
      </w:r>
      <w:proofErr w:type="gramEnd"/>
      <w:r w:rsidRPr="00A86E3B">
        <w:rPr>
          <w:rFonts w:ascii="Arial" w:hAnsi="Arial" w:cs="Arial"/>
          <w:sz w:val="22"/>
          <w:szCs w:val="22"/>
        </w:rPr>
        <w:t xml:space="preserve"> </w:t>
      </w:r>
    </w:p>
    <w:p w:rsidR="007358C4" w:rsidRPr="007C7701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7C7701">
        <w:rPr>
          <w:rFonts w:ascii="Arial" w:hAnsi="Arial" w:cs="Arial"/>
          <w:b/>
          <w:sz w:val="22"/>
          <w:szCs w:val="22"/>
        </w:rPr>
        <w:t xml:space="preserve">Општи циљ </w:t>
      </w:r>
      <w:r w:rsidRPr="007C7701">
        <w:rPr>
          <w:rFonts w:ascii="Arial" w:hAnsi="Arial" w:cs="Arial"/>
          <w:sz w:val="22"/>
          <w:szCs w:val="22"/>
        </w:rPr>
        <w:t>Плана постављањаје</w:t>
      </w:r>
      <w:r>
        <w:rPr>
          <w:rFonts w:ascii="Arial" w:hAnsi="Arial" w:cs="Arial"/>
          <w:sz w:val="22"/>
          <w:szCs w:val="22"/>
        </w:rPr>
        <w:t>уређење</w:t>
      </w:r>
      <w:r w:rsidRPr="007C7701">
        <w:rPr>
          <w:rFonts w:ascii="Arial" w:hAnsi="Arial" w:cs="Arial"/>
          <w:sz w:val="22"/>
          <w:szCs w:val="22"/>
        </w:rPr>
        <w:t xml:space="preserve"> постојећег стања, постављањемањих монтажних објеката под једнаким условима и правилима и подизање функционалног и визуелног квалитета групација монтажних објеката, како би се смањио њихов негативни ефекат на амбијент.</w:t>
      </w:r>
      <w:proofErr w:type="gramEnd"/>
      <w:r w:rsidRPr="007C7701">
        <w:rPr>
          <w:rFonts w:ascii="Arial" w:hAnsi="Arial" w:cs="Arial"/>
          <w:sz w:val="22"/>
          <w:szCs w:val="22"/>
        </w:rPr>
        <w:t xml:space="preserve"> </w:t>
      </w:r>
    </w:p>
    <w:p w:rsidR="007358C4" w:rsidRPr="0076579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65794">
        <w:rPr>
          <w:rFonts w:ascii="Arial" w:hAnsi="Arial" w:cs="Arial"/>
          <w:b/>
          <w:sz w:val="22"/>
          <w:szCs w:val="22"/>
        </w:rPr>
        <w:t>Посебни циљеви су</w:t>
      </w:r>
      <w:r w:rsidRPr="00765794">
        <w:rPr>
          <w:rFonts w:ascii="Arial" w:hAnsi="Arial" w:cs="Arial"/>
          <w:sz w:val="22"/>
          <w:szCs w:val="22"/>
        </w:rPr>
        <w:t>:</w:t>
      </w:r>
    </w:p>
    <w:p w:rsidR="007358C4" w:rsidRPr="0076579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65794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65794">
        <w:rPr>
          <w:rFonts w:ascii="Arial" w:hAnsi="Arial" w:cs="Arial"/>
          <w:sz w:val="22"/>
          <w:szCs w:val="22"/>
        </w:rPr>
        <w:t>једноставно</w:t>
      </w:r>
      <w:proofErr w:type="gramEnd"/>
      <w:r w:rsidRPr="00765794">
        <w:rPr>
          <w:rFonts w:ascii="Arial" w:hAnsi="Arial" w:cs="Arial"/>
          <w:sz w:val="22"/>
          <w:szCs w:val="22"/>
        </w:rPr>
        <w:t>, оптимално и сврсисходно снабдевање оним врстама роба чији је промет регулисан позитивним законским прописима и правилницима,</w:t>
      </w:r>
    </w:p>
    <w:p w:rsidR="007358C4" w:rsidRPr="0076579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65794">
        <w:rPr>
          <w:rFonts w:ascii="Arial" w:hAnsi="Arial" w:cs="Arial"/>
          <w:sz w:val="22"/>
          <w:szCs w:val="22"/>
        </w:rPr>
        <w:t>реална и одмерена процена потреба укупног броја групација и броја привремених објеката у групацијама, на јавним површинама у чијој ближој околини нема пословног простора са садржајем примереним за продају из киоска;</w:t>
      </w:r>
    </w:p>
    <w:p w:rsidR="007358C4" w:rsidRPr="0076579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65794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765794">
        <w:rPr>
          <w:rFonts w:ascii="Arial" w:hAnsi="Arial" w:cs="Arial"/>
          <w:sz w:val="22"/>
          <w:szCs w:val="22"/>
        </w:rPr>
        <w:t>добар</w:t>
      </w:r>
      <w:proofErr w:type="gramEnd"/>
      <w:r w:rsidRPr="00765794">
        <w:rPr>
          <w:rFonts w:ascii="Arial" w:hAnsi="Arial" w:cs="Arial"/>
          <w:sz w:val="22"/>
          <w:szCs w:val="22"/>
        </w:rPr>
        <w:t>, осмишљен, функционалан и визуелно прихватљив положај објеката, а у циљу обезбеђења неометаног одвијања прешачког саобраћаја и једноставног и лаког одржавања слободног простора око објекта.</w:t>
      </w: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765794">
        <w:rPr>
          <w:rFonts w:ascii="Arial" w:hAnsi="Arial" w:cs="Arial"/>
          <w:sz w:val="22"/>
          <w:szCs w:val="22"/>
        </w:rPr>
        <w:t>План постављања привремених објеката се базира на затеченом стању.</w:t>
      </w:r>
      <w:proofErr w:type="gramEnd"/>
      <w:r w:rsidRPr="0076579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65794">
        <w:rPr>
          <w:rFonts w:ascii="Arial" w:hAnsi="Arial" w:cs="Arial"/>
          <w:sz w:val="22"/>
          <w:szCs w:val="22"/>
        </w:rPr>
        <w:t>Поједине локације су у вишегодишњој употреби доказали своје постојање.</w:t>
      </w:r>
      <w:proofErr w:type="gramEnd"/>
      <w:r w:rsidRPr="0076579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65794">
        <w:rPr>
          <w:rFonts w:ascii="Arial" w:hAnsi="Arial" w:cs="Arial"/>
          <w:sz w:val="22"/>
          <w:szCs w:val="22"/>
        </w:rPr>
        <w:t>Коначан број локација и број објеката на њима резултат је пресека постојећег стања, анализе локација и регулационих решења важеће планске документације, као и потребе корисника простора.</w:t>
      </w:r>
      <w:proofErr w:type="gramEnd"/>
      <w:r w:rsidRPr="00765794">
        <w:rPr>
          <w:rFonts w:ascii="Arial" w:hAnsi="Arial" w:cs="Arial"/>
          <w:sz w:val="22"/>
          <w:szCs w:val="22"/>
        </w:rPr>
        <w:t xml:space="preserve"> </w:t>
      </w: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Pr="0083190C" w:rsidRDefault="007358C4" w:rsidP="007358C4">
      <w:pPr>
        <w:ind w:firstLine="426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426"/>
        </w:tabs>
        <w:jc w:val="both"/>
        <w:rPr>
          <w:rFonts w:ascii="Arial" w:hAnsi="Arial" w:cs="Arial"/>
          <w:b/>
          <w:noProof/>
          <w:color w:val="000000"/>
          <w:sz w:val="26"/>
          <w:szCs w:val="26"/>
        </w:rPr>
      </w:pPr>
      <w:r w:rsidRPr="00D179CB">
        <w:rPr>
          <w:rFonts w:ascii="Arial" w:hAnsi="Arial" w:cs="Arial"/>
          <w:b/>
          <w:noProof/>
          <w:color w:val="000000"/>
          <w:sz w:val="26"/>
          <w:szCs w:val="26"/>
        </w:rPr>
        <w:t>4.</w:t>
      </w:r>
      <w:r w:rsidRPr="00D179CB">
        <w:rPr>
          <w:rFonts w:ascii="Arial" w:hAnsi="Arial" w:cs="Arial"/>
          <w:b/>
          <w:noProof/>
          <w:color w:val="000000"/>
          <w:sz w:val="26"/>
          <w:szCs w:val="26"/>
        </w:rPr>
        <w:tab/>
        <w:t>ТИПОЛОГИЈА, ЗОНИРАЊЕ И НАМЕНА</w:t>
      </w:r>
    </w:p>
    <w:p w:rsidR="007358C4" w:rsidRPr="00D179CB" w:rsidRDefault="007358C4" w:rsidP="007358C4">
      <w:pPr>
        <w:tabs>
          <w:tab w:val="left" w:pos="426"/>
        </w:tabs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</w:p>
    <w:p w:rsidR="007358C4" w:rsidRDefault="007358C4" w:rsidP="007358C4">
      <w:pPr>
        <w:spacing w:before="120"/>
        <w:ind w:firstLine="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022637">
        <w:rPr>
          <w:rFonts w:ascii="Arial" w:hAnsi="Arial" w:cs="Arial"/>
          <w:b/>
          <w:noProof/>
          <w:color w:val="000000"/>
          <w:sz w:val="22"/>
          <w:szCs w:val="22"/>
        </w:rPr>
        <w:lastRenderedPageBreak/>
        <w:t>Планом постављања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 xml:space="preserve"> мањих монтажних објеката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привременог карактера 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>на јавним површинама утврђуј</w:t>
      </w:r>
      <w:r>
        <w:rPr>
          <w:rFonts w:ascii="Arial" w:hAnsi="Arial" w:cs="Arial"/>
          <w:noProof/>
          <w:color w:val="000000"/>
          <w:sz w:val="22"/>
          <w:szCs w:val="22"/>
        </w:rPr>
        <w:t>е се тип, локације,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 xml:space="preserve"> величина и делатност за њихово привремено постављање.</w:t>
      </w:r>
      <w:bookmarkStart w:id="0" w:name="str_3"/>
      <w:bookmarkEnd w:id="0"/>
    </w:p>
    <w:p w:rsidR="007358C4" w:rsidRDefault="007358C4" w:rsidP="007358C4">
      <w:pPr>
        <w:ind w:firstLine="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:rsidR="007358C4" w:rsidRPr="00022637" w:rsidRDefault="007358C4" w:rsidP="007358C4">
      <w:pPr>
        <w:ind w:firstLine="426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022637">
        <w:rPr>
          <w:rFonts w:ascii="Arial" w:hAnsi="Arial" w:cs="Arial"/>
          <w:b/>
          <w:noProof/>
          <w:color w:val="000000"/>
          <w:sz w:val="22"/>
          <w:szCs w:val="22"/>
        </w:rPr>
        <w:t>Мањи монтажни објекти</w:t>
      </w:r>
    </w:p>
    <w:p w:rsidR="007358C4" w:rsidRDefault="007358C4" w:rsidP="007358C4">
      <w:pPr>
        <w:ind w:firstLine="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У мање монтажне објекте спадају:</w:t>
      </w:r>
    </w:p>
    <w:p w:rsidR="007358C4" w:rsidRDefault="007358C4" w:rsidP="007358C4">
      <w:pPr>
        <w:ind w:firstLine="1134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-</w:t>
      </w:r>
      <w:r>
        <w:rPr>
          <w:rFonts w:ascii="Arial" w:hAnsi="Arial" w:cs="Arial"/>
          <w:noProof/>
          <w:color w:val="000000"/>
          <w:sz w:val="22"/>
          <w:szCs w:val="22"/>
        </w:rPr>
        <w:tab/>
        <w:t xml:space="preserve">киосци, </w:t>
      </w:r>
    </w:p>
    <w:p w:rsidR="007358C4" w:rsidRDefault="007358C4" w:rsidP="007358C4">
      <w:pPr>
        <w:ind w:firstLine="1134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-</w:t>
      </w:r>
      <w:r>
        <w:rPr>
          <w:rFonts w:ascii="Arial" w:hAnsi="Arial" w:cs="Arial"/>
          <w:noProof/>
          <w:color w:val="000000"/>
          <w:sz w:val="22"/>
          <w:szCs w:val="22"/>
        </w:rPr>
        <w:tab/>
        <w:t xml:space="preserve">билборди и 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>рекламни панои</w:t>
      </w:r>
      <w:r>
        <w:rPr>
          <w:rFonts w:ascii="Arial" w:hAnsi="Arial" w:cs="Arial"/>
          <w:noProof/>
          <w:color w:val="000000"/>
          <w:sz w:val="22"/>
          <w:szCs w:val="22"/>
        </w:rPr>
        <w:t>,</w:t>
      </w:r>
    </w:p>
    <w:p w:rsidR="007358C4" w:rsidRDefault="007358C4" w:rsidP="007358C4">
      <w:pPr>
        <w:ind w:firstLine="1134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-</w:t>
      </w:r>
      <w:r>
        <w:rPr>
          <w:rFonts w:ascii="Arial" w:hAnsi="Arial" w:cs="Arial"/>
          <w:noProof/>
          <w:color w:val="000000"/>
          <w:sz w:val="22"/>
          <w:szCs w:val="22"/>
        </w:rPr>
        <w:tab/>
        <w:t>спортски објекти-балон сала, спортски терени и сл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>.</w:t>
      </w:r>
    </w:p>
    <w:p w:rsidR="007358C4" w:rsidRPr="00C51F13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Привремени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 xml:space="preserve"> објекти могу бити статични или покретни, што значи да се уклањају након истека радног времена.</w:t>
      </w:r>
    </w:p>
    <w:p w:rsidR="007358C4" w:rsidRPr="00C51F13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C51F13">
        <w:rPr>
          <w:rFonts w:ascii="Arial" w:hAnsi="Arial" w:cs="Arial"/>
          <w:noProof/>
          <w:color w:val="000000"/>
          <w:sz w:val="22"/>
          <w:szCs w:val="22"/>
        </w:rPr>
        <w:t xml:space="preserve">Статични објекти су киосци, </w:t>
      </w:r>
      <w:r>
        <w:rPr>
          <w:rFonts w:ascii="Arial" w:hAnsi="Arial" w:cs="Arial"/>
          <w:noProof/>
          <w:color w:val="000000"/>
          <w:sz w:val="22"/>
          <w:szCs w:val="22"/>
        </w:rPr>
        <w:t>билборди, рекламни панои, балон сале, терени</w:t>
      </w:r>
      <w:r w:rsidRPr="00C51F13">
        <w:rPr>
          <w:rFonts w:ascii="Arial" w:hAnsi="Arial" w:cs="Arial"/>
          <w:noProof/>
          <w:color w:val="000000"/>
          <w:sz w:val="22"/>
          <w:szCs w:val="22"/>
        </w:rPr>
        <w:t>и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објекти за постављање плаката и они су предмет Плана постављања.</w:t>
      </w:r>
    </w:p>
    <w:p w:rsidR="007358C4" w:rsidRDefault="007358C4" w:rsidP="007358C4">
      <w:pPr>
        <w:jc w:val="both"/>
        <w:rPr>
          <w:rFonts w:ascii="Arial" w:hAnsi="Arial" w:cs="Arial"/>
          <w:b/>
          <w:sz w:val="22"/>
          <w:szCs w:val="22"/>
        </w:rPr>
      </w:pPr>
    </w:p>
    <w:p w:rsidR="007358C4" w:rsidRPr="00C51F13" w:rsidRDefault="007358C4" w:rsidP="007358C4">
      <w:pPr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noProof/>
          <w:sz w:val="22"/>
          <w:szCs w:val="22"/>
        </w:rPr>
      </w:pPr>
      <w:r w:rsidRPr="00D179CB">
        <w:rPr>
          <w:rFonts w:ascii="Arial" w:hAnsi="Arial" w:cs="Arial"/>
          <w:b/>
          <w:bCs/>
          <w:noProof/>
          <w:sz w:val="22"/>
          <w:szCs w:val="22"/>
          <w:highlight w:val="lightGray"/>
        </w:rPr>
        <w:t>ЗОНА 1</w:t>
      </w:r>
      <w:r w:rsidRPr="00852096">
        <w:rPr>
          <w:rFonts w:ascii="Arial" w:hAnsi="Arial" w:cs="Arial"/>
          <w:noProof/>
          <w:sz w:val="22"/>
          <w:szCs w:val="22"/>
        </w:rPr>
        <w:t> </w:t>
      </w:r>
    </w:p>
    <w:p w:rsidR="007358C4" w:rsidRPr="00507200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507200">
        <w:rPr>
          <w:rFonts w:ascii="Arial" w:hAnsi="Arial" w:cs="Arial"/>
          <w:noProof/>
          <w:color w:val="000000"/>
          <w:sz w:val="22"/>
          <w:szCs w:val="22"/>
        </w:rPr>
        <w:t>простор оивичен улицама</w:t>
      </w:r>
      <w:r>
        <w:rPr>
          <w:rFonts w:ascii="Arial" w:hAnsi="Arial" w:cs="Arial"/>
          <w:noProof/>
          <w:color w:val="000000"/>
          <w:sz w:val="22"/>
          <w:szCs w:val="22"/>
        </w:rPr>
        <w:t>- обострано: Лењинова, део Боре Станковића(од раскрснице са улицом Ивана Милутиновића до раскрснице са улицом Дунавском), Ивана Милутиновића, Београдска, Партизанска, део Краља Стефана Првовенчаног(од р</w:t>
      </w:r>
      <w:r w:rsidRPr="00B116E1">
        <w:rPr>
          <w:rFonts w:ascii="Arial" w:hAnsi="Arial" w:cs="Arial"/>
          <w:noProof/>
          <w:color w:val="000000" w:themeColor="text1"/>
          <w:sz w:val="22"/>
          <w:szCs w:val="22"/>
        </w:rPr>
        <w:t>а</w:t>
      </w:r>
      <w:r>
        <w:rPr>
          <w:rFonts w:ascii="Arial" w:hAnsi="Arial" w:cs="Arial"/>
          <w:noProof/>
          <w:color w:val="000000"/>
          <w:sz w:val="22"/>
          <w:szCs w:val="22"/>
        </w:rPr>
        <w:t>скрснице са улицом Лењиновом до улице Цара Душана), Жикице Јовановића Шпанца.</w:t>
      </w:r>
    </w:p>
    <w:p w:rsidR="007358C4" w:rsidRDefault="007358C4" w:rsidP="007358C4">
      <w:pPr>
        <w:spacing w:before="120" w:after="12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52096">
        <w:rPr>
          <w:rFonts w:ascii="Arial" w:hAnsi="Arial" w:cs="Arial"/>
          <w:b/>
          <w:bCs/>
          <w:noProof/>
          <w:color w:val="000000"/>
          <w:sz w:val="22"/>
          <w:szCs w:val="22"/>
          <w:highlight w:val="lightGray"/>
        </w:rPr>
        <w:t>ЗОНА 2</w:t>
      </w:r>
      <w:r w:rsidRPr="00507200">
        <w:rPr>
          <w:rFonts w:ascii="Arial" w:hAnsi="Arial" w:cs="Arial"/>
          <w:noProof/>
          <w:color w:val="000000"/>
          <w:sz w:val="22"/>
          <w:szCs w:val="22"/>
        </w:rPr>
        <w:t> </w:t>
      </w:r>
    </w:p>
    <w:p w:rsidR="007358C4" w:rsidRDefault="007358C4" w:rsidP="007358C4">
      <w:pPr>
        <w:spacing w:before="100" w:beforeAutospacing="1" w:after="100" w:afterAutospacing="1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507200">
        <w:rPr>
          <w:rFonts w:ascii="Arial" w:hAnsi="Arial" w:cs="Arial"/>
          <w:noProof/>
          <w:color w:val="000000"/>
          <w:sz w:val="22"/>
          <w:szCs w:val="22"/>
        </w:rPr>
        <w:t xml:space="preserve"> обухвата јавне површи</w:t>
      </w:r>
      <w:r>
        <w:rPr>
          <w:rFonts w:ascii="Arial" w:hAnsi="Arial" w:cs="Arial"/>
          <w:noProof/>
          <w:color w:val="000000"/>
          <w:sz w:val="22"/>
          <w:szCs w:val="22"/>
        </w:rPr>
        <w:t>не које нису обухваћене ЗОНОМ 1.</w:t>
      </w:r>
    </w:p>
    <w:p w:rsidR="007358C4" w:rsidRDefault="007358C4" w:rsidP="007358C4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eastAsia="sr-Latn-CS"/>
        </w:rPr>
      </w:pPr>
    </w:p>
    <w:p w:rsidR="007358C4" w:rsidRDefault="007358C4" w:rsidP="007358C4">
      <w:pPr>
        <w:jc w:val="both"/>
        <w:rPr>
          <w:rFonts w:ascii="Arial" w:hAnsi="Arial" w:cs="Arial"/>
          <w:b/>
          <w:noProof/>
          <w:color w:val="000000"/>
          <w:sz w:val="22"/>
          <w:szCs w:val="22"/>
          <w:lang w:eastAsia="sr-Latn-CS"/>
        </w:rPr>
      </w:pPr>
    </w:p>
    <w:p w:rsidR="007358C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  <w:lang w:eastAsia="sr-Latn-CS"/>
        </w:rPr>
      </w:pPr>
      <w:r w:rsidRPr="00B71A6A">
        <w:rPr>
          <w:rFonts w:ascii="Arial" w:hAnsi="Arial" w:cs="Arial"/>
          <w:b/>
          <w:noProof/>
          <w:color w:val="000000"/>
          <w:sz w:val="22"/>
          <w:szCs w:val="22"/>
          <w:lang w:eastAsia="sr-Latn-CS"/>
        </w:rPr>
        <w:t>Намена мањих монтажних објеката</w:t>
      </w:r>
      <w:r>
        <w:rPr>
          <w:rFonts w:ascii="Arial" w:hAnsi="Arial" w:cs="Arial"/>
          <w:noProof/>
          <w:color w:val="000000"/>
          <w:sz w:val="22"/>
          <w:szCs w:val="22"/>
          <w:lang w:eastAsia="sr-Latn-CS"/>
        </w:rPr>
        <w:t xml:space="preserve"> је једна од битних карактеристика истих, која директно утиче на искоришћеност јавних простора на којима се постављају киосци. </w:t>
      </w:r>
    </w:p>
    <w:p w:rsidR="007358C4" w:rsidRPr="00602D2D" w:rsidRDefault="007358C4" w:rsidP="007358C4">
      <w:pPr>
        <w:tabs>
          <w:tab w:val="left" w:pos="1705"/>
        </w:tabs>
        <w:jc w:val="both"/>
        <w:rPr>
          <w:rFonts w:ascii="Arial" w:hAnsi="Arial" w:cs="Arial"/>
          <w:noProof/>
          <w:color w:val="000000"/>
          <w:sz w:val="20"/>
          <w:szCs w:val="20"/>
          <w:lang w:eastAsia="sr-Latn-CS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sr-Latn-CS"/>
        </w:rPr>
        <w:tab/>
      </w:r>
    </w:p>
    <w:p w:rsidR="007358C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  <w:lang w:eastAsia="sr-Latn-CS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sr-Latn-CS"/>
        </w:rPr>
        <w:t xml:space="preserve">Критеријум за одабир </w:t>
      </w:r>
      <w:r w:rsidRPr="00B71A6A">
        <w:rPr>
          <w:rFonts w:ascii="Arial" w:hAnsi="Arial" w:cs="Arial"/>
          <w:b/>
          <w:noProof/>
          <w:color w:val="000000"/>
          <w:sz w:val="22"/>
          <w:szCs w:val="22"/>
          <w:lang w:eastAsia="sr-Latn-CS"/>
        </w:rPr>
        <w:t>препоручене намене</w:t>
      </w:r>
      <w:r>
        <w:rPr>
          <w:rFonts w:ascii="Arial" w:hAnsi="Arial" w:cs="Arial"/>
          <w:noProof/>
          <w:color w:val="000000"/>
          <w:sz w:val="22"/>
          <w:szCs w:val="22"/>
          <w:lang w:eastAsia="sr-Latn-CS"/>
        </w:rPr>
        <w:t xml:space="preserve"> је првенствено повезан за поделу територије града по Зонама. Предлог локација за постављање киоска по Зонама је уско повезан са потребама становништва града Врања. </w:t>
      </w:r>
    </w:p>
    <w:p w:rsidR="007358C4" w:rsidRPr="00602D2D" w:rsidRDefault="007358C4" w:rsidP="007358C4">
      <w:pPr>
        <w:jc w:val="both"/>
        <w:rPr>
          <w:rFonts w:ascii="Arial" w:hAnsi="Arial" w:cs="Arial"/>
          <w:noProof/>
          <w:color w:val="000000"/>
          <w:sz w:val="20"/>
          <w:szCs w:val="20"/>
          <w:lang w:eastAsia="sr-Latn-CS"/>
        </w:rPr>
      </w:pPr>
    </w:p>
    <w:p w:rsidR="007358C4" w:rsidRPr="007647FF" w:rsidRDefault="007358C4" w:rsidP="007358C4">
      <w:pPr>
        <w:pStyle w:val="ListParagraph"/>
        <w:numPr>
          <w:ilvl w:val="0"/>
          <w:numId w:val="23"/>
        </w:numPr>
        <w:suppressAutoHyphens/>
        <w:spacing w:after="0" w:line="360" w:lineRule="auto"/>
        <w:ind w:hanging="579"/>
        <w:contextualSpacing w:val="0"/>
        <w:jc w:val="both"/>
        <w:rPr>
          <w:rFonts w:ascii="Arial" w:hAnsi="Arial" w:cs="Arial"/>
          <w:b/>
          <w:noProof/>
          <w:color w:val="000000"/>
          <w:lang w:eastAsia="sr-Latn-CS"/>
        </w:rPr>
      </w:pPr>
      <w:r w:rsidRPr="007647FF">
        <w:rPr>
          <w:rFonts w:ascii="Arial" w:hAnsi="Arial" w:cs="Arial"/>
          <w:b/>
          <w:noProof/>
          <w:color w:val="000000"/>
          <w:highlight w:val="lightGray"/>
          <w:lang w:eastAsia="sr-Latn-CS"/>
        </w:rPr>
        <w:t>НАМЕНА МАЊИХ МОНТАЖНИХ ОБЈЕКАТА  У ЗОНИ  1</w:t>
      </w:r>
    </w:p>
    <w:p w:rsidR="007358C4" w:rsidRPr="00602D2D" w:rsidRDefault="007358C4" w:rsidP="007358C4">
      <w:pPr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sr-Latn-CS"/>
        </w:rPr>
      </w:pPr>
    </w:p>
    <w:p w:rsidR="007358C4" w:rsidRPr="00951DA4" w:rsidRDefault="007358C4" w:rsidP="007358C4">
      <w:pPr>
        <w:jc w:val="both"/>
        <w:rPr>
          <w:rFonts w:ascii="Arial" w:hAnsi="Arial" w:cs="Arial"/>
          <w:noProof/>
          <w:sz w:val="22"/>
          <w:szCs w:val="22"/>
        </w:rPr>
      </w:pPr>
      <w:r w:rsidRPr="00951DA4">
        <w:rPr>
          <w:rFonts w:ascii="Arial" w:hAnsi="Arial" w:cs="Arial"/>
          <w:noProof/>
          <w:sz w:val="22"/>
          <w:szCs w:val="22"/>
        </w:rPr>
        <w:t>штампа, дуван, продаја цвећа, сувенири,лутрија</w:t>
      </w:r>
      <w:r>
        <w:rPr>
          <w:rFonts w:ascii="Arial" w:hAnsi="Arial" w:cs="Arial"/>
          <w:noProof/>
          <w:sz w:val="22"/>
          <w:szCs w:val="22"/>
        </w:rPr>
        <w:t xml:space="preserve">, </w:t>
      </w:r>
      <w:r w:rsidRPr="00951DA4">
        <w:rPr>
          <w:rFonts w:ascii="Arial" w:hAnsi="Arial" w:cs="Arial"/>
          <w:noProof/>
          <w:sz w:val="22"/>
          <w:szCs w:val="22"/>
        </w:rPr>
        <w:t>мењачница</w:t>
      </w:r>
      <w:r>
        <w:rPr>
          <w:rFonts w:ascii="Arial" w:hAnsi="Arial" w:cs="Arial"/>
          <w:noProof/>
          <w:sz w:val="22"/>
          <w:szCs w:val="22"/>
        </w:rPr>
        <w:t>,</w:t>
      </w:r>
      <w:r w:rsidRPr="00951DA4">
        <w:rPr>
          <w:rFonts w:ascii="Arial" w:hAnsi="Arial" w:cs="Arial"/>
          <w:noProof/>
          <w:sz w:val="22"/>
          <w:szCs w:val="22"/>
        </w:rPr>
        <w:t xml:space="preserve"> часовничар,  копирница</w:t>
      </w:r>
      <w:r>
        <w:rPr>
          <w:rFonts w:ascii="Arial" w:hAnsi="Arial" w:cs="Arial"/>
          <w:noProof/>
          <w:sz w:val="22"/>
          <w:szCs w:val="22"/>
        </w:rPr>
        <w:t xml:space="preserve">, продаја готових пецива, прехрамбених производа (слане и слатке грицкалице), </w:t>
      </w:r>
      <w:r w:rsidRPr="00951DA4">
        <w:rPr>
          <w:rFonts w:ascii="Arial" w:hAnsi="Arial" w:cs="Arial"/>
          <w:noProof/>
          <w:sz w:val="22"/>
          <w:szCs w:val="22"/>
        </w:rPr>
        <w:t>галантерија,</w:t>
      </w:r>
      <w:r>
        <w:rPr>
          <w:rFonts w:ascii="Arial" w:hAnsi="Arial" w:cs="Arial"/>
          <w:noProof/>
          <w:sz w:val="22"/>
          <w:szCs w:val="22"/>
        </w:rPr>
        <w:t>парфимерија, бижутерија.</w:t>
      </w:r>
    </w:p>
    <w:p w:rsidR="007358C4" w:rsidRPr="00602D2D" w:rsidRDefault="007358C4" w:rsidP="007358C4">
      <w:pPr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sr-Latn-CS"/>
        </w:rPr>
      </w:pPr>
    </w:p>
    <w:p w:rsidR="007358C4" w:rsidRPr="007647FF" w:rsidRDefault="007358C4" w:rsidP="007358C4">
      <w:pPr>
        <w:pStyle w:val="ListParagraph"/>
        <w:numPr>
          <w:ilvl w:val="0"/>
          <w:numId w:val="23"/>
        </w:numPr>
        <w:tabs>
          <w:tab w:val="left" w:pos="1134"/>
        </w:tabs>
        <w:suppressAutoHyphens/>
        <w:spacing w:after="0" w:line="360" w:lineRule="auto"/>
        <w:ind w:left="1418" w:hanging="851"/>
        <w:contextualSpacing w:val="0"/>
        <w:jc w:val="both"/>
        <w:rPr>
          <w:rFonts w:ascii="Arial" w:hAnsi="Arial" w:cs="Arial"/>
          <w:b/>
          <w:noProof/>
          <w:color w:val="000000"/>
          <w:lang w:eastAsia="sr-Latn-CS"/>
        </w:rPr>
      </w:pPr>
      <w:r w:rsidRPr="007647FF">
        <w:rPr>
          <w:rFonts w:ascii="Arial" w:hAnsi="Arial" w:cs="Arial"/>
          <w:b/>
          <w:noProof/>
          <w:color w:val="000000"/>
          <w:highlight w:val="lightGray"/>
          <w:lang w:eastAsia="sr-Latn-CS"/>
        </w:rPr>
        <w:t>НАМЕНА МАЊИХ МОНТАЖНИХ ОБЈЕКАТА У ЗОНИ  2</w:t>
      </w:r>
    </w:p>
    <w:p w:rsidR="007358C4" w:rsidRPr="00E900ED" w:rsidRDefault="007358C4" w:rsidP="007358C4">
      <w:pPr>
        <w:jc w:val="both"/>
        <w:rPr>
          <w:noProof/>
          <w:sz w:val="16"/>
          <w:szCs w:val="16"/>
        </w:rPr>
      </w:pPr>
    </w:p>
    <w:p w:rsidR="007358C4" w:rsidRDefault="007358C4" w:rsidP="007358C4">
      <w:pPr>
        <w:jc w:val="both"/>
        <w:rPr>
          <w:rFonts w:ascii="Arial" w:hAnsi="Arial" w:cs="Arial"/>
          <w:noProof/>
          <w:sz w:val="22"/>
          <w:szCs w:val="22"/>
        </w:rPr>
      </w:pPr>
      <w:r w:rsidRPr="00951DA4">
        <w:rPr>
          <w:rFonts w:ascii="Arial" w:hAnsi="Arial" w:cs="Arial"/>
          <w:noProof/>
          <w:sz w:val="22"/>
          <w:szCs w:val="22"/>
        </w:rPr>
        <w:t xml:space="preserve">штампа, продаја цвећа, сувенири, дуван, бижутерија, копирница, </w:t>
      </w:r>
      <w:r>
        <w:rPr>
          <w:rFonts w:ascii="Arial" w:hAnsi="Arial" w:cs="Arial"/>
          <w:noProof/>
          <w:sz w:val="22"/>
          <w:szCs w:val="22"/>
        </w:rPr>
        <w:t xml:space="preserve">украсна </w:t>
      </w:r>
      <w:r w:rsidRPr="00951DA4">
        <w:rPr>
          <w:rFonts w:ascii="Arial" w:hAnsi="Arial" w:cs="Arial"/>
          <w:noProof/>
          <w:sz w:val="22"/>
          <w:szCs w:val="22"/>
        </w:rPr>
        <w:t>керамика, лутрија, прехрамбени производи, продаја воћа и поврћа,</w:t>
      </w:r>
      <w:r>
        <w:rPr>
          <w:rFonts w:ascii="Arial" w:hAnsi="Arial" w:cs="Arial"/>
          <w:noProof/>
          <w:sz w:val="22"/>
          <w:szCs w:val="22"/>
        </w:rPr>
        <w:t>продаја готових пецива, прехрамбених производа (слане и слатке грицкалице)</w:t>
      </w:r>
      <w:r>
        <w:rPr>
          <w:rFonts w:ascii="Arial" w:hAnsi="Arial" w:cs="Arial"/>
          <w:noProof/>
          <w:sz w:val="22"/>
          <w:szCs w:val="22"/>
          <w:lang w:val="sr-Latn-CS"/>
        </w:rPr>
        <w:t>,</w:t>
      </w:r>
      <w:r>
        <w:rPr>
          <w:rFonts w:ascii="Arial" w:hAnsi="Arial" w:cs="Arial"/>
          <w:noProof/>
          <w:sz w:val="22"/>
          <w:szCs w:val="22"/>
        </w:rPr>
        <w:t xml:space="preserve">продаја </w:t>
      </w:r>
      <w:r w:rsidRPr="00951DA4">
        <w:rPr>
          <w:rFonts w:ascii="Arial" w:hAnsi="Arial" w:cs="Arial"/>
          <w:noProof/>
          <w:sz w:val="22"/>
          <w:szCs w:val="22"/>
        </w:rPr>
        <w:t>књиг</w:t>
      </w:r>
      <w:r>
        <w:rPr>
          <w:rFonts w:ascii="Arial" w:hAnsi="Arial" w:cs="Arial"/>
          <w:noProof/>
          <w:sz w:val="22"/>
          <w:szCs w:val="22"/>
          <w:lang w:val="sr-Latn-CS"/>
        </w:rPr>
        <w:t>a</w:t>
      </w:r>
      <w:r w:rsidRPr="00951DA4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 xml:space="preserve">продаја чарапа, фотографска радња, </w:t>
      </w:r>
      <w:r w:rsidRPr="00951DA4">
        <w:rPr>
          <w:rFonts w:ascii="Arial" w:hAnsi="Arial" w:cs="Arial"/>
          <w:noProof/>
          <w:sz w:val="22"/>
          <w:szCs w:val="22"/>
        </w:rPr>
        <w:t>обућарск</w:t>
      </w:r>
      <w:r>
        <w:rPr>
          <w:rFonts w:ascii="Arial" w:hAnsi="Arial" w:cs="Arial"/>
          <w:noProof/>
          <w:sz w:val="22"/>
          <w:szCs w:val="22"/>
        </w:rPr>
        <w:t>а радња, часовничар</w:t>
      </w:r>
      <w:r w:rsidRPr="00951DA4">
        <w:rPr>
          <w:rFonts w:ascii="Arial" w:hAnsi="Arial" w:cs="Arial"/>
          <w:noProof/>
          <w:sz w:val="22"/>
          <w:szCs w:val="22"/>
        </w:rPr>
        <w:t>, јувелирниц</w:t>
      </w:r>
      <w:r>
        <w:rPr>
          <w:rFonts w:ascii="Arial" w:hAnsi="Arial" w:cs="Arial"/>
          <w:noProof/>
          <w:sz w:val="22"/>
          <w:szCs w:val="22"/>
        </w:rPr>
        <w:t>а</w:t>
      </w:r>
      <w:r w:rsidRPr="00951DA4">
        <w:rPr>
          <w:rFonts w:ascii="Arial" w:hAnsi="Arial" w:cs="Arial"/>
          <w:noProof/>
          <w:sz w:val="22"/>
          <w:szCs w:val="22"/>
        </w:rPr>
        <w:t xml:space="preserve">, </w:t>
      </w:r>
      <w:r>
        <w:rPr>
          <w:rFonts w:ascii="Arial" w:hAnsi="Arial" w:cs="Arial"/>
          <w:noProof/>
          <w:sz w:val="22"/>
          <w:szCs w:val="22"/>
        </w:rPr>
        <w:t>породаја</w:t>
      </w:r>
      <w:r w:rsidRPr="00951DA4">
        <w:rPr>
          <w:rFonts w:ascii="Arial" w:hAnsi="Arial" w:cs="Arial"/>
          <w:noProof/>
          <w:sz w:val="22"/>
          <w:szCs w:val="22"/>
        </w:rPr>
        <w:t xml:space="preserve"> електроуређаја, о</w:t>
      </w:r>
      <w:r>
        <w:rPr>
          <w:rFonts w:ascii="Arial" w:hAnsi="Arial" w:cs="Arial"/>
          <w:noProof/>
          <w:sz w:val="22"/>
          <w:szCs w:val="22"/>
        </w:rPr>
        <w:t>птика, прецизни механичар, воскарске радинице</w:t>
      </w:r>
      <w:r w:rsidRPr="00951DA4">
        <w:rPr>
          <w:rFonts w:ascii="Arial" w:hAnsi="Arial" w:cs="Arial"/>
          <w:noProof/>
          <w:sz w:val="22"/>
          <w:szCs w:val="22"/>
        </w:rPr>
        <w:t xml:space="preserve">, стаклоресци, књиговесци као и остале услужне делатности: </w:t>
      </w:r>
      <w:r>
        <w:rPr>
          <w:rFonts w:ascii="Arial" w:hAnsi="Arial" w:cs="Arial"/>
          <w:noProof/>
          <w:sz w:val="22"/>
          <w:szCs w:val="22"/>
        </w:rPr>
        <w:t>рамљење слика</w:t>
      </w:r>
      <w:r w:rsidRPr="00951DA4">
        <w:rPr>
          <w:rFonts w:ascii="Arial" w:hAnsi="Arial" w:cs="Arial"/>
          <w:noProof/>
          <w:sz w:val="22"/>
          <w:szCs w:val="22"/>
        </w:rPr>
        <w:t>, керамичарске и слично.</w:t>
      </w:r>
    </w:p>
    <w:p w:rsidR="007358C4" w:rsidRPr="00602D2D" w:rsidRDefault="007358C4" w:rsidP="007358C4">
      <w:pPr>
        <w:jc w:val="both"/>
        <w:rPr>
          <w:rFonts w:ascii="Arial" w:hAnsi="Arial" w:cs="Arial"/>
          <w:noProof/>
          <w:color w:val="000000"/>
          <w:sz w:val="20"/>
          <w:szCs w:val="20"/>
          <w:lang w:eastAsia="sr-Latn-CS"/>
        </w:rPr>
      </w:pPr>
    </w:p>
    <w:p w:rsidR="007358C4" w:rsidRPr="00D179CB" w:rsidRDefault="007358C4" w:rsidP="007358C4">
      <w:pPr>
        <w:spacing w:before="100" w:beforeAutospacing="1" w:after="100" w:afterAutospacing="1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ab/>
      </w:r>
      <w:r>
        <w:rPr>
          <w:rFonts w:ascii="Arial" w:hAnsi="Arial" w:cs="Arial"/>
          <w:noProof/>
          <w:color w:val="000000"/>
          <w:sz w:val="22"/>
          <w:szCs w:val="22"/>
        </w:rPr>
        <w:tab/>
      </w:r>
      <w:r>
        <w:rPr>
          <w:rFonts w:ascii="Arial" w:hAnsi="Arial" w:cs="Arial"/>
          <w:noProof/>
          <w:color w:val="000000"/>
          <w:sz w:val="22"/>
          <w:szCs w:val="22"/>
        </w:rPr>
        <w:tab/>
      </w:r>
      <w:r>
        <w:rPr>
          <w:rFonts w:ascii="Arial" w:hAnsi="Arial" w:cs="Arial"/>
          <w:noProof/>
          <w:color w:val="000000"/>
          <w:sz w:val="22"/>
          <w:szCs w:val="22"/>
        </w:rPr>
        <w:tab/>
      </w:r>
      <w:r w:rsidRPr="00D179CB">
        <w:rPr>
          <w:rFonts w:ascii="Arial" w:hAnsi="Arial" w:cs="Arial"/>
          <w:i/>
          <w:noProof/>
          <w:color w:val="000000"/>
          <w:sz w:val="22"/>
          <w:szCs w:val="22"/>
        </w:rPr>
        <w:t>Графички приказ теритирије града обухваћен ЗОНОМ 1</w:t>
      </w:r>
      <w:r w:rsidRPr="00D179CB">
        <w:rPr>
          <w:rFonts w:ascii="Arial" w:hAnsi="Arial" w:cs="Arial"/>
          <w:noProof/>
          <w:color w:val="000000"/>
          <w:sz w:val="22"/>
          <w:szCs w:val="22"/>
        </w:rPr>
        <w:tab/>
      </w:r>
      <w:r w:rsidRPr="00D179CB">
        <w:rPr>
          <w:rFonts w:ascii="Arial" w:hAnsi="Arial" w:cs="Arial"/>
          <w:noProof/>
          <w:color w:val="000000"/>
          <w:sz w:val="22"/>
          <w:szCs w:val="22"/>
        </w:rPr>
        <w:tab/>
      </w:r>
    </w:p>
    <w:p w:rsidR="007358C4" w:rsidRDefault="007358C4" w:rsidP="007358C4">
      <w:pPr>
        <w:spacing w:before="100" w:beforeAutospacing="1" w:after="100" w:afterAutospacing="1"/>
        <w:jc w:val="both"/>
        <w:rPr>
          <w:rFonts w:ascii="Arial" w:hAnsi="Arial" w:cs="Arial"/>
          <w:noProof/>
          <w:color w:val="000000"/>
          <w:sz w:val="22"/>
          <w:szCs w:val="22"/>
          <w:lang w:eastAsia="sr-Latn-CS"/>
        </w:rPr>
      </w:pPr>
      <w:r>
        <w:rPr>
          <w:rFonts w:ascii="Arial" w:hAnsi="Arial" w:cs="Arial"/>
          <w:noProof/>
          <w:color w:val="000000"/>
          <w:sz w:val="22"/>
          <w:szCs w:val="22"/>
          <w:lang w:eastAsia="en-US"/>
        </w:rPr>
        <w:lastRenderedPageBreak/>
        <w:drawing>
          <wp:inline distT="0" distB="0" distL="0" distR="0">
            <wp:extent cx="5579745" cy="5579745"/>
            <wp:effectExtent l="0" t="0" r="1905" b="1905"/>
            <wp:docPr id="1" name="Сл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zoniranj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C4" w:rsidRDefault="007358C4" w:rsidP="007358C4">
      <w:pPr>
        <w:spacing w:before="100" w:beforeAutospacing="1" w:after="100" w:afterAutospacing="1"/>
        <w:jc w:val="both"/>
        <w:rPr>
          <w:rFonts w:ascii="Arial" w:hAnsi="Arial" w:cs="Arial"/>
          <w:noProof/>
          <w:color w:val="000000"/>
          <w:sz w:val="22"/>
          <w:szCs w:val="22"/>
          <w:lang w:eastAsia="sr-Latn-CS"/>
        </w:rPr>
      </w:pPr>
    </w:p>
    <w:p w:rsidR="007358C4" w:rsidRPr="00602D2D" w:rsidRDefault="007358C4" w:rsidP="007358C4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7358C4" w:rsidRPr="00D179CB" w:rsidRDefault="007358C4" w:rsidP="007358C4">
      <w:pPr>
        <w:ind w:left="426" w:hanging="426"/>
        <w:jc w:val="both"/>
        <w:rPr>
          <w:rFonts w:ascii="Arial" w:hAnsi="Arial" w:cs="Arial"/>
          <w:b/>
          <w:color w:val="FF0000"/>
          <w:sz w:val="26"/>
          <w:szCs w:val="26"/>
        </w:rPr>
      </w:pPr>
      <w:r w:rsidRPr="00D179CB">
        <w:rPr>
          <w:rFonts w:ascii="Arial" w:hAnsi="Arial" w:cs="Arial"/>
          <w:b/>
          <w:sz w:val="26"/>
          <w:szCs w:val="26"/>
        </w:rPr>
        <w:t>5.</w:t>
      </w:r>
      <w:r w:rsidRPr="00D179CB">
        <w:rPr>
          <w:rFonts w:ascii="Arial" w:hAnsi="Arial" w:cs="Arial"/>
          <w:b/>
          <w:sz w:val="26"/>
          <w:szCs w:val="26"/>
        </w:rPr>
        <w:tab/>
        <w:t>ОПШТИ ИПОСЕБНИ УРБАНИСТИЧКИ УСЛОВИ ПОСТАВЉАЊАМАЊИХ МОНТАЖНИХ ОБЈЕКАТА</w:t>
      </w:r>
    </w:p>
    <w:p w:rsidR="007358C4" w:rsidRPr="00602D2D" w:rsidRDefault="007358C4" w:rsidP="007358C4">
      <w:pPr>
        <w:jc w:val="both"/>
        <w:rPr>
          <w:rFonts w:ascii="Arial" w:hAnsi="Arial" w:cs="Arial"/>
          <w:b/>
          <w:sz w:val="20"/>
          <w:szCs w:val="20"/>
        </w:rPr>
      </w:pPr>
    </w:p>
    <w:p w:rsidR="007358C4" w:rsidRDefault="007358C4" w:rsidP="007358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</w:t>
      </w:r>
      <w:r w:rsidRPr="00F66544">
        <w:rPr>
          <w:rFonts w:ascii="Arial" w:hAnsi="Arial" w:cs="Arial"/>
          <w:b/>
        </w:rPr>
        <w:t xml:space="preserve">Општи услови постављања мањих монтажних објеката </w:t>
      </w:r>
    </w:p>
    <w:p w:rsidR="007358C4" w:rsidRPr="00602D2D" w:rsidRDefault="007358C4" w:rsidP="007358C4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358C4" w:rsidRPr="00852096" w:rsidRDefault="007358C4" w:rsidP="007358C4">
      <w:pPr>
        <w:pStyle w:val="ListParagraph"/>
        <w:numPr>
          <w:ilvl w:val="0"/>
          <w:numId w:val="23"/>
        </w:numPr>
        <w:suppressAutoHyphens/>
        <w:spacing w:after="0" w:line="36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ab/>
      </w:r>
      <w:r w:rsidRPr="00852096">
        <w:rPr>
          <w:rFonts w:ascii="Arial" w:hAnsi="Arial" w:cs="Arial"/>
          <w:b/>
        </w:rPr>
        <w:t>Избор локација</w:t>
      </w:r>
    </w:p>
    <w:p w:rsidR="007358C4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2B7950">
        <w:rPr>
          <w:rFonts w:ascii="Arial" w:hAnsi="Arial" w:cs="Arial"/>
          <w:b/>
          <w:sz w:val="22"/>
          <w:szCs w:val="22"/>
        </w:rPr>
        <w:t>Привремени објекти</w:t>
      </w:r>
      <w:r>
        <w:rPr>
          <w:rFonts w:ascii="Arial" w:hAnsi="Arial" w:cs="Arial"/>
          <w:sz w:val="22"/>
          <w:szCs w:val="22"/>
        </w:rPr>
        <w:t>се постављају искључиво на јавним површинама, и то:</w:t>
      </w:r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јавним</w:t>
      </w:r>
      <w:proofErr w:type="gramEnd"/>
      <w:r>
        <w:rPr>
          <w:rFonts w:ascii="Arial" w:hAnsi="Arial" w:cs="Arial"/>
          <w:sz w:val="22"/>
          <w:szCs w:val="22"/>
        </w:rPr>
        <w:t xml:space="preserve"> саобраћајним површинама (пут, улица, трг, пешачке зоне и слично);</w:t>
      </w:r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јавним</w:t>
      </w:r>
      <w:proofErr w:type="gramEnd"/>
      <w:r>
        <w:rPr>
          <w:rFonts w:ascii="Arial" w:hAnsi="Arial" w:cs="Arial"/>
          <w:sz w:val="22"/>
          <w:szCs w:val="22"/>
        </w:rPr>
        <w:t xml:space="preserve"> зеленим површинама (парк, сквер);</w:t>
      </w:r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јавним</w:t>
      </w:r>
      <w:proofErr w:type="gramEnd"/>
      <w:r>
        <w:rPr>
          <w:rFonts w:ascii="Arial" w:hAnsi="Arial" w:cs="Arial"/>
          <w:sz w:val="22"/>
          <w:szCs w:val="22"/>
        </w:rPr>
        <w:t xml:space="preserve"> површинама објекта јавне намене и отворених стамбених блокова;</w:t>
      </w:r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другим</w:t>
      </w:r>
      <w:proofErr w:type="gramEnd"/>
      <w:r>
        <w:rPr>
          <w:rFonts w:ascii="Arial" w:hAnsi="Arial" w:cs="Arial"/>
          <w:sz w:val="22"/>
          <w:szCs w:val="22"/>
        </w:rPr>
        <w:t xml:space="preserve"> слободним површинама које су у режиму јавног коришћења и у јавној својини, до привођења намени, у складу са планским документом.</w:t>
      </w:r>
    </w:p>
    <w:p w:rsidR="007358C4" w:rsidRPr="00CD47B5" w:rsidRDefault="007358C4" w:rsidP="007358C4">
      <w:pPr>
        <w:autoSpaceDE w:val="0"/>
        <w:autoSpaceDN w:val="0"/>
        <w:adjustRightInd w:val="0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Привремени</w:t>
      </w:r>
      <w:r w:rsidRPr="00BE2E52">
        <w:rPr>
          <w:rFonts w:ascii="Arial" w:hAnsi="Arial" w:cs="Arial"/>
          <w:sz w:val="22"/>
          <w:szCs w:val="22"/>
        </w:rPr>
        <w:t xml:space="preserve"> објекти</w:t>
      </w:r>
      <w:r w:rsidRPr="00F60A7A">
        <w:rPr>
          <w:rFonts w:ascii="Arial" w:hAnsi="Arial" w:cs="Arial"/>
          <w:sz w:val="22"/>
          <w:szCs w:val="22"/>
        </w:rPr>
        <w:t xml:space="preserve">се </w:t>
      </w:r>
      <w:r w:rsidRPr="002B7950">
        <w:rPr>
          <w:rFonts w:ascii="Arial" w:hAnsi="Arial" w:cs="Arial"/>
          <w:b/>
          <w:sz w:val="22"/>
          <w:szCs w:val="22"/>
        </w:rPr>
        <w:t>не могу постављати</w:t>
      </w:r>
      <w:r>
        <w:rPr>
          <w:rFonts w:ascii="Arial" w:hAnsi="Arial" w:cs="Arial"/>
          <w:sz w:val="22"/>
          <w:szCs w:val="22"/>
        </w:rPr>
        <w:t>: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lastRenderedPageBreak/>
        <w:t>на јавн</w:t>
      </w:r>
      <w:r>
        <w:rPr>
          <w:rFonts w:ascii="Arial" w:hAnsi="Arial" w:cs="Arial"/>
          <w:sz w:val="22"/>
          <w:szCs w:val="22"/>
        </w:rPr>
        <w:t xml:space="preserve">им зеленим </w:t>
      </w:r>
      <w:r w:rsidRPr="00F60A7A">
        <w:rPr>
          <w:rFonts w:ascii="Arial" w:hAnsi="Arial" w:cs="Arial"/>
          <w:sz w:val="22"/>
          <w:szCs w:val="22"/>
        </w:rPr>
        <w:t>површин</w:t>
      </w:r>
      <w:r>
        <w:rPr>
          <w:rFonts w:ascii="Arial" w:hAnsi="Arial" w:cs="Arial"/>
          <w:sz w:val="22"/>
          <w:szCs w:val="22"/>
        </w:rPr>
        <w:t>ама (травнатим и другим озељењеним површинама), изузев на уређеним стазама и изграђеним платоима уколико постављање привремених објеката не захтева уклањање растиња;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површинама јавних паркиралишта;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површинама у отвореним деловима објекта намењеним пешацима (пасажи и слично);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 зони раскрсница, уколико не омета приступ комуналним, противпожарним и другим службеним возилима;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површинама испред продајних објеката, изузев за кориснике тих продајних објеката за постављање појединих привремених објеката за чије постављање се у складу са одредбама ове одлуке не доноси план постављања, односно за које се издају урбанистичко-технички услови;</w:t>
      </w:r>
    </w:p>
    <w:p w:rsidR="007358C4" w:rsidRPr="007A3369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на</w:t>
      </w:r>
      <w:proofErr w:type="gramEnd"/>
      <w:r>
        <w:rPr>
          <w:rFonts w:ascii="Arial" w:hAnsi="Arial" w:cs="Arial"/>
          <w:sz w:val="22"/>
          <w:szCs w:val="22"/>
        </w:rPr>
        <w:t xml:space="preserve"> пешачкој зони и то на делу улице Краља Стефана Првовенчаног, од робне куће до расрснице са улицом Карађорђевом и улицом Иве Лоле Рибара.</w:t>
      </w:r>
    </w:p>
    <w:p w:rsidR="007358C4" w:rsidRPr="00F60A7A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t>на неизграђено</w:t>
      </w:r>
      <w:r>
        <w:rPr>
          <w:rFonts w:ascii="Arial" w:hAnsi="Arial" w:cs="Arial"/>
          <w:sz w:val="22"/>
          <w:szCs w:val="22"/>
        </w:rPr>
        <w:t>м</w:t>
      </w:r>
      <w:r w:rsidRPr="00F60A7A">
        <w:rPr>
          <w:rFonts w:ascii="Arial" w:hAnsi="Arial" w:cs="Arial"/>
          <w:sz w:val="22"/>
          <w:szCs w:val="22"/>
        </w:rPr>
        <w:t xml:space="preserve"> грађевинско</w:t>
      </w:r>
      <w:r>
        <w:rPr>
          <w:rFonts w:ascii="Arial" w:hAnsi="Arial" w:cs="Arial"/>
          <w:sz w:val="22"/>
          <w:szCs w:val="22"/>
        </w:rPr>
        <w:t>м</w:t>
      </w:r>
      <w:r w:rsidRPr="00F60A7A">
        <w:rPr>
          <w:rFonts w:ascii="Arial" w:hAnsi="Arial" w:cs="Arial"/>
          <w:sz w:val="22"/>
          <w:szCs w:val="22"/>
        </w:rPr>
        <w:t>земљишт</w:t>
      </w:r>
      <w:r>
        <w:rPr>
          <w:rFonts w:ascii="Arial" w:hAnsi="Arial" w:cs="Arial"/>
          <w:sz w:val="22"/>
          <w:szCs w:val="22"/>
        </w:rPr>
        <w:t>ујавне намене;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F60A7A">
        <w:rPr>
          <w:rFonts w:ascii="Arial" w:hAnsi="Arial" w:cs="Arial"/>
          <w:sz w:val="22"/>
          <w:szCs w:val="22"/>
        </w:rPr>
        <w:t>на</w:t>
      </w:r>
      <w:proofErr w:type="gramEnd"/>
      <w:r w:rsidRPr="00F60A7A">
        <w:rPr>
          <w:rFonts w:ascii="Arial" w:hAnsi="Arial" w:cs="Arial"/>
          <w:sz w:val="22"/>
          <w:szCs w:val="22"/>
        </w:rPr>
        <w:t xml:space="preserve"> локациј</w:t>
      </w:r>
      <w:r>
        <w:rPr>
          <w:rFonts w:ascii="Arial" w:hAnsi="Arial" w:cs="Arial"/>
          <w:sz w:val="22"/>
          <w:szCs w:val="22"/>
        </w:rPr>
        <w:t>ама</w:t>
      </w:r>
      <w:r w:rsidRPr="00F60A7A">
        <w:rPr>
          <w:rFonts w:ascii="Arial" w:hAnsi="Arial" w:cs="Arial"/>
          <w:sz w:val="22"/>
          <w:szCs w:val="22"/>
        </w:rPr>
        <w:t xml:space="preserve"> на којима недостају </w:t>
      </w:r>
      <w:r>
        <w:rPr>
          <w:rFonts w:ascii="Arial" w:hAnsi="Arial" w:cs="Arial"/>
          <w:sz w:val="22"/>
          <w:szCs w:val="22"/>
        </w:rPr>
        <w:t>одређени</w:t>
      </w:r>
      <w:r w:rsidRPr="00F60A7A">
        <w:rPr>
          <w:rFonts w:ascii="Arial" w:hAnsi="Arial" w:cs="Arial"/>
          <w:sz w:val="22"/>
          <w:szCs w:val="22"/>
        </w:rPr>
        <w:t xml:space="preserve"> садржаји и</w:t>
      </w:r>
      <w:r>
        <w:rPr>
          <w:rFonts w:ascii="Arial" w:hAnsi="Arial" w:cs="Arial"/>
          <w:sz w:val="22"/>
          <w:szCs w:val="22"/>
        </w:rPr>
        <w:t>/или</w:t>
      </w:r>
      <w:r w:rsidRPr="00F60A7A">
        <w:rPr>
          <w:rFonts w:ascii="Arial" w:hAnsi="Arial" w:cs="Arial"/>
          <w:sz w:val="22"/>
          <w:szCs w:val="22"/>
        </w:rPr>
        <w:t xml:space="preserve"> није их могуће сместити унутар чврстих грађевина</w:t>
      </w:r>
      <w:r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autoSpaceDE w:val="0"/>
        <w:autoSpaceDN w:val="0"/>
        <w:adjustRightInd w:val="0"/>
        <w:ind w:left="284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Спортске балон сале се постављају:</w:t>
      </w:r>
    </w:p>
    <w:p w:rsidR="007358C4" w:rsidRDefault="007358C4" w:rsidP="007358C4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јавним површинама, планираним или изграђеним;</w:t>
      </w:r>
    </w:p>
    <w:p w:rsidR="007358C4" w:rsidRPr="006C277E" w:rsidRDefault="007358C4" w:rsidP="007358C4">
      <w:pPr>
        <w:pStyle w:val="ListParagraph"/>
        <w:numPr>
          <w:ilvl w:val="0"/>
          <w:numId w:val="10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C277E">
        <w:rPr>
          <w:rFonts w:ascii="Arial" w:hAnsi="Arial" w:cs="Arial"/>
          <w:lang w:val="sr-Cyrl-CS"/>
        </w:rPr>
        <w:t>на неизграђено</w:t>
      </w:r>
      <w:r w:rsidRPr="006C277E">
        <w:rPr>
          <w:rFonts w:ascii="Arial" w:hAnsi="Arial" w:cs="Arial"/>
        </w:rPr>
        <w:t>м</w:t>
      </w:r>
      <w:r w:rsidRPr="006C277E">
        <w:rPr>
          <w:rFonts w:ascii="Arial" w:hAnsi="Arial" w:cs="Arial"/>
          <w:lang w:val="sr-Cyrl-CS"/>
        </w:rPr>
        <w:t xml:space="preserve"> грађевинско</w:t>
      </w:r>
      <w:r w:rsidRPr="006C277E">
        <w:rPr>
          <w:rFonts w:ascii="Arial" w:hAnsi="Arial" w:cs="Arial"/>
        </w:rPr>
        <w:t>м</w:t>
      </w:r>
      <w:r w:rsidRPr="006C277E">
        <w:rPr>
          <w:rFonts w:ascii="Arial" w:hAnsi="Arial" w:cs="Arial"/>
          <w:lang w:val="sr-Cyrl-CS"/>
        </w:rPr>
        <w:t>земљишт</w:t>
      </w:r>
      <w:r w:rsidRPr="006C277E">
        <w:rPr>
          <w:rFonts w:ascii="Arial" w:hAnsi="Arial" w:cs="Arial"/>
        </w:rPr>
        <w:t>ујавне намене;</w:t>
      </w:r>
    </w:p>
    <w:p w:rsidR="007358C4" w:rsidRPr="006C277E" w:rsidRDefault="007358C4" w:rsidP="007358C4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6C277E">
        <w:rPr>
          <w:rFonts w:ascii="Arial" w:hAnsi="Arial" w:cs="Arial"/>
          <w:lang w:val="sr-Cyrl-CS"/>
        </w:rPr>
        <w:t>на локациј</w:t>
      </w:r>
      <w:r w:rsidRPr="006C277E">
        <w:rPr>
          <w:rFonts w:ascii="Arial" w:hAnsi="Arial" w:cs="Arial"/>
        </w:rPr>
        <w:t>ама</w:t>
      </w:r>
      <w:r w:rsidRPr="006C277E">
        <w:rPr>
          <w:rFonts w:ascii="Arial" w:hAnsi="Arial" w:cs="Arial"/>
          <w:lang w:val="sr-Cyrl-CS"/>
        </w:rPr>
        <w:t xml:space="preserve"> на којима недостају одређени садржаји</w:t>
      </w:r>
      <w:r>
        <w:rPr>
          <w:rFonts w:ascii="Arial" w:hAnsi="Arial" w:cs="Arial"/>
          <w:lang w:val="sr-Cyrl-CS"/>
        </w:rPr>
        <w:t>.</w:t>
      </w:r>
    </w:p>
    <w:p w:rsidR="007358C4" w:rsidRPr="007647FF" w:rsidRDefault="007358C4" w:rsidP="007358C4">
      <w:pPr>
        <w:pStyle w:val="ListParagraph"/>
        <w:numPr>
          <w:ilvl w:val="0"/>
          <w:numId w:val="21"/>
        </w:numPr>
        <w:suppressAutoHyphens/>
        <w:spacing w:after="0" w:line="240" w:lineRule="auto"/>
        <w:ind w:firstLine="65"/>
        <w:contextualSpacing w:val="0"/>
        <w:jc w:val="both"/>
        <w:rPr>
          <w:rFonts w:ascii="Arial" w:hAnsi="Arial" w:cs="Arial"/>
          <w:b/>
        </w:rPr>
      </w:pPr>
      <w:r w:rsidRPr="004A2BBD">
        <w:rPr>
          <w:rFonts w:ascii="Arial" w:hAnsi="Arial" w:cs="Arial"/>
          <w:b/>
        </w:rPr>
        <w:t>Безбедност саобраћаја</w:t>
      </w:r>
    </w:p>
    <w:p w:rsidR="007358C4" w:rsidRPr="00F87F40" w:rsidRDefault="007358C4" w:rsidP="007358C4">
      <w:pPr>
        <w:pStyle w:val="ListParagraph"/>
        <w:spacing w:line="240" w:lineRule="auto"/>
        <w:ind w:left="709"/>
        <w:rPr>
          <w:rFonts w:ascii="Arial" w:hAnsi="Arial" w:cs="Arial"/>
          <w:b/>
          <w:sz w:val="16"/>
          <w:szCs w:val="16"/>
        </w:rPr>
      </w:pPr>
    </w:p>
    <w:p w:rsidR="007358C4" w:rsidRPr="00F60A7A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Привремени објекти</w:t>
      </w:r>
      <w:r w:rsidRPr="00F60A7A">
        <w:rPr>
          <w:rFonts w:ascii="Arial" w:hAnsi="Arial" w:cs="Arial"/>
          <w:sz w:val="22"/>
          <w:szCs w:val="22"/>
        </w:rPr>
        <w:t xml:space="preserve"> се постављају на начин да: </w:t>
      </w:r>
    </w:p>
    <w:p w:rsidR="007358C4" w:rsidRPr="00F60A7A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t>се не смањује видљивост на раскрсницама и угловима улица и не угрожава безбедност саобраћаја;</w:t>
      </w:r>
    </w:p>
    <w:p w:rsidR="007358C4" w:rsidRPr="00F60A7A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t>својим димензијама и габаритом не утичу на смањење нивоа безбедности саобраћаја;</w:t>
      </w:r>
    </w:p>
    <w:p w:rsidR="007358C4" w:rsidRPr="00F60A7A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sz w:val="22"/>
          <w:szCs w:val="22"/>
        </w:rPr>
        <w:t>се осигура видљива хоризонтална и вертикална сигнализација, добра прегледност саобраћаја и не омета паркирање;</w:t>
      </w:r>
    </w:p>
    <w:p w:rsidR="007358C4" w:rsidRDefault="007358C4" w:rsidP="007358C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F60A7A">
        <w:rPr>
          <w:rFonts w:ascii="Arial" w:hAnsi="Arial" w:cs="Arial"/>
          <w:sz w:val="22"/>
          <w:szCs w:val="22"/>
        </w:rPr>
        <w:t>њихово</w:t>
      </w:r>
      <w:proofErr w:type="gramEnd"/>
      <w:r w:rsidRPr="00F60A7A">
        <w:rPr>
          <w:rFonts w:ascii="Arial" w:hAnsi="Arial" w:cs="Arial"/>
          <w:sz w:val="22"/>
          <w:szCs w:val="22"/>
        </w:rPr>
        <w:t xml:space="preserve"> коришћење не омета јавни градски превоз.</w:t>
      </w:r>
    </w:p>
    <w:p w:rsidR="007358C4" w:rsidRDefault="007358C4" w:rsidP="007358C4">
      <w:pPr>
        <w:pStyle w:val="ListParagraph"/>
        <w:numPr>
          <w:ilvl w:val="0"/>
          <w:numId w:val="21"/>
        </w:numPr>
        <w:suppressAutoHyphens/>
        <w:spacing w:before="120" w:after="0" w:line="240" w:lineRule="auto"/>
        <w:ind w:firstLine="65"/>
        <w:contextualSpacing w:val="0"/>
        <w:jc w:val="both"/>
        <w:rPr>
          <w:rFonts w:ascii="Arial" w:hAnsi="Arial" w:cs="Arial"/>
          <w:b/>
        </w:rPr>
      </w:pPr>
      <w:r w:rsidRPr="004A2BBD">
        <w:rPr>
          <w:rFonts w:ascii="Arial" w:hAnsi="Arial" w:cs="Arial"/>
          <w:b/>
        </w:rPr>
        <w:t>Заштита пешачких токова</w:t>
      </w:r>
    </w:p>
    <w:p w:rsidR="007358C4" w:rsidRPr="00F87F40" w:rsidRDefault="007358C4" w:rsidP="007358C4">
      <w:pPr>
        <w:pStyle w:val="ListParagraph"/>
        <w:spacing w:before="120" w:line="240" w:lineRule="auto"/>
        <w:ind w:left="709"/>
        <w:rPr>
          <w:rFonts w:ascii="Arial" w:hAnsi="Arial" w:cs="Arial"/>
          <w:b/>
          <w:sz w:val="16"/>
          <w:szCs w:val="16"/>
        </w:rPr>
      </w:pPr>
    </w:p>
    <w:p w:rsidR="007358C4" w:rsidRPr="00F60A7A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Привремени објекти </w:t>
      </w:r>
      <w:r w:rsidRPr="00F60A7A">
        <w:rPr>
          <w:rFonts w:ascii="Arial" w:hAnsi="Arial" w:cs="Arial"/>
          <w:sz w:val="22"/>
          <w:szCs w:val="22"/>
        </w:rPr>
        <w:t>се постављају на начин:</w:t>
      </w:r>
    </w:p>
    <w:p w:rsidR="007358C4" w:rsidRPr="007320BF" w:rsidRDefault="007358C4" w:rsidP="007358C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320BF">
        <w:rPr>
          <w:rFonts w:ascii="Arial" w:hAnsi="Arial" w:cs="Arial"/>
          <w:sz w:val="22"/>
          <w:szCs w:val="22"/>
        </w:rPr>
        <w:t>да је осигурано неометано нормално и безбедно кретање пешака;</w:t>
      </w:r>
    </w:p>
    <w:p w:rsidR="007358C4" w:rsidRPr="007320BF" w:rsidRDefault="007358C4" w:rsidP="007358C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320BF">
        <w:rPr>
          <w:rFonts w:ascii="Arial" w:hAnsi="Arial" w:cs="Arial"/>
          <w:sz w:val="22"/>
          <w:szCs w:val="22"/>
        </w:rPr>
        <w:t>да се не ометају прилаз и нормално коришћење и снабдевање суседних објеката:</w:t>
      </w:r>
    </w:p>
    <w:p w:rsidR="007358C4" w:rsidRPr="007320BF" w:rsidRDefault="007358C4" w:rsidP="007358C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7320BF">
        <w:rPr>
          <w:rFonts w:ascii="Arial" w:hAnsi="Arial" w:cs="Arial"/>
          <w:b/>
          <w:sz w:val="22"/>
          <w:szCs w:val="22"/>
        </w:rPr>
        <w:t>непостављају</w:t>
      </w:r>
      <w:proofErr w:type="gramEnd"/>
      <w:r w:rsidRPr="007320BF">
        <w:rPr>
          <w:rFonts w:ascii="Arial" w:hAnsi="Arial" w:cs="Arial"/>
          <w:b/>
          <w:sz w:val="22"/>
          <w:szCs w:val="22"/>
        </w:rPr>
        <w:t xml:space="preserve"> се</w:t>
      </w:r>
      <w:r w:rsidRPr="007320BF">
        <w:rPr>
          <w:rFonts w:ascii="Arial" w:hAnsi="Arial" w:cs="Arial"/>
          <w:sz w:val="22"/>
          <w:szCs w:val="22"/>
        </w:rPr>
        <w:t>непосредно око главних улаза у тржне центре, пословно-комерцијалне објекте и око улаза на пијаце</w:t>
      </w:r>
      <w:r w:rsidRPr="007320BF">
        <w:rPr>
          <w:rFonts w:ascii="Arial" w:hAnsi="Arial" w:cs="Arial"/>
          <w:sz w:val="22"/>
          <w:szCs w:val="22"/>
          <w:lang w:val="sr-Latn-CS"/>
        </w:rPr>
        <w:t>.</w:t>
      </w:r>
    </w:p>
    <w:p w:rsidR="007358C4" w:rsidRDefault="007358C4" w:rsidP="007358C4">
      <w:pPr>
        <w:pStyle w:val="ListParagraph"/>
        <w:numPr>
          <w:ilvl w:val="0"/>
          <w:numId w:val="21"/>
        </w:numPr>
        <w:suppressAutoHyphens/>
        <w:spacing w:before="120" w:after="0" w:line="240" w:lineRule="auto"/>
        <w:ind w:left="709" w:firstLine="0"/>
        <w:contextualSpacing w:val="0"/>
        <w:jc w:val="both"/>
        <w:rPr>
          <w:rFonts w:ascii="Arial" w:hAnsi="Arial" w:cs="Arial"/>
          <w:b/>
        </w:rPr>
      </w:pPr>
      <w:r w:rsidRPr="007320BF">
        <w:rPr>
          <w:rFonts w:ascii="Arial" w:hAnsi="Arial" w:cs="Arial"/>
          <w:b/>
        </w:rPr>
        <w:t>Заштита зелених површина</w:t>
      </w:r>
    </w:p>
    <w:p w:rsidR="007358C4" w:rsidRPr="00602D2D" w:rsidRDefault="007358C4" w:rsidP="007358C4">
      <w:pPr>
        <w:pStyle w:val="ListParagraph"/>
        <w:spacing w:before="120" w:line="240" w:lineRule="auto"/>
        <w:ind w:left="709"/>
        <w:rPr>
          <w:rFonts w:ascii="Arial" w:hAnsi="Arial" w:cs="Arial"/>
          <w:b/>
          <w:sz w:val="16"/>
          <w:szCs w:val="16"/>
        </w:rPr>
      </w:pPr>
    </w:p>
    <w:p w:rsidR="007358C4" w:rsidRPr="007320BF" w:rsidRDefault="007358C4" w:rsidP="007358C4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>Мањи монтажни објекат се не сме постављати на:</w:t>
      </w:r>
    </w:p>
    <w:p w:rsidR="007358C4" w:rsidRPr="007320BF" w:rsidRDefault="007358C4" w:rsidP="007358C4">
      <w:pPr>
        <w:pStyle w:val="NormalWeb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>јавним зеленим површинама, осим на уређеним стазамаи посебно одређеном месту у парку у складу са овим Програмом;</w:t>
      </w:r>
    </w:p>
    <w:p w:rsidR="007358C4" w:rsidRPr="007320BF" w:rsidRDefault="007358C4" w:rsidP="007358C4">
      <w:pPr>
        <w:pStyle w:val="NormalWeb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мањим отвореним јавним просторима -скверовима и трговима. </w:t>
      </w:r>
    </w:p>
    <w:p w:rsidR="007358C4" w:rsidRDefault="007358C4" w:rsidP="007358C4">
      <w:pPr>
        <w:pStyle w:val="NormalWeb"/>
        <w:numPr>
          <w:ilvl w:val="0"/>
          <w:numId w:val="21"/>
        </w:numPr>
        <w:spacing w:before="120" w:beforeAutospacing="0" w:after="0" w:afterAutospacing="0"/>
        <w:ind w:left="709" w:firstLine="0"/>
        <w:jc w:val="both"/>
        <w:rPr>
          <w:rFonts w:ascii="Arial" w:hAnsi="Arial" w:cs="Arial"/>
          <w:b/>
          <w:lang w:val="sr-Cyrl-CS" w:eastAsia="en-US"/>
        </w:rPr>
      </w:pPr>
      <w:r w:rsidRPr="007320BF">
        <w:rPr>
          <w:rFonts w:ascii="Arial" w:hAnsi="Arial" w:cs="Arial"/>
          <w:b/>
          <w:lang w:val="sr-Cyrl-CS" w:eastAsia="en-US"/>
        </w:rPr>
        <w:t>Заштита амбијенталних вредности</w:t>
      </w:r>
    </w:p>
    <w:p w:rsidR="007358C4" w:rsidRPr="00F87F40" w:rsidRDefault="007358C4" w:rsidP="007358C4">
      <w:pPr>
        <w:pStyle w:val="NormalWeb"/>
        <w:spacing w:before="120" w:beforeAutospacing="0" w:after="0" w:afterAutospacing="0"/>
        <w:ind w:left="709"/>
        <w:jc w:val="both"/>
        <w:rPr>
          <w:rFonts w:ascii="Arial" w:hAnsi="Arial" w:cs="Arial"/>
          <w:b/>
          <w:sz w:val="16"/>
          <w:szCs w:val="16"/>
          <w:lang w:val="sr-Cyrl-CS" w:eastAsia="en-US"/>
        </w:rPr>
      </w:pPr>
    </w:p>
    <w:p w:rsidR="007358C4" w:rsidRPr="007320BF" w:rsidRDefault="007358C4" w:rsidP="007358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>Својим обликом и материјализацијом киоск треба да је у што већој мери усклађен са амбијентом, да је једноставан и ненаметљив, да је изведен професионално и од квалитетних материјала.</w:t>
      </w:r>
    </w:p>
    <w:p w:rsidR="007358C4" w:rsidRPr="007320BF" w:rsidRDefault="007358C4" w:rsidP="007358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>Својим обликом и материјализацијом спортска балон сала треба да је у што већој мери усклађена са амбијентом, да је изведена од квалитетних материјала.</w:t>
      </w:r>
    </w:p>
    <w:p w:rsidR="007358C4" w:rsidRDefault="007358C4" w:rsidP="007358C4">
      <w:pPr>
        <w:pStyle w:val="NormalWeb"/>
        <w:numPr>
          <w:ilvl w:val="0"/>
          <w:numId w:val="21"/>
        </w:numPr>
        <w:spacing w:before="120" w:beforeAutospacing="0" w:after="0" w:afterAutospacing="0"/>
        <w:ind w:left="709" w:firstLine="0"/>
        <w:jc w:val="both"/>
        <w:rPr>
          <w:rFonts w:ascii="Arial" w:hAnsi="Arial" w:cs="Arial"/>
          <w:b/>
          <w:lang w:val="sr-Cyrl-CS" w:eastAsia="en-US"/>
        </w:rPr>
      </w:pPr>
      <w:r w:rsidRPr="007320BF">
        <w:rPr>
          <w:rFonts w:ascii="Arial" w:hAnsi="Arial" w:cs="Arial"/>
          <w:b/>
          <w:lang w:val="sr-Cyrl-CS" w:eastAsia="en-US"/>
        </w:rPr>
        <w:lastRenderedPageBreak/>
        <w:t xml:space="preserve">Заштита животне средине </w:t>
      </w:r>
    </w:p>
    <w:p w:rsidR="007358C4" w:rsidRPr="00602D2D" w:rsidRDefault="007358C4" w:rsidP="007358C4">
      <w:pPr>
        <w:pStyle w:val="NormalWeb"/>
        <w:spacing w:before="120" w:beforeAutospacing="0" w:after="0" w:afterAutospacing="0"/>
        <w:ind w:left="709"/>
        <w:jc w:val="both"/>
        <w:rPr>
          <w:rFonts w:ascii="Arial" w:hAnsi="Arial" w:cs="Arial"/>
          <w:b/>
          <w:sz w:val="16"/>
          <w:szCs w:val="16"/>
          <w:lang w:val="sr-Cyrl-CS" w:eastAsia="en-US"/>
        </w:rPr>
      </w:pPr>
    </w:p>
    <w:p w:rsidR="007358C4" w:rsidRDefault="007358C4" w:rsidP="007358C4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sz w:val="22"/>
          <w:szCs w:val="22"/>
          <w:lang w:val="sr-Cyrl-CS" w:eastAsia="en-US"/>
        </w:rPr>
      </w:pPr>
      <w:r w:rsidRPr="007320BF">
        <w:rPr>
          <w:rFonts w:ascii="Arial" w:hAnsi="Arial" w:cs="Arial"/>
          <w:sz w:val="22"/>
          <w:szCs w:val="22"/>
          <w:lang w:val="sr-Cyrl-CS" w:eastAsia="en-US"/>
        </w:rPr>
        <w:t>Киоск и спортска балон сала се не сме</w:t>
      </w:r>
      <w:r>
        <w:rPr>
          <w:rFonts w:ascii="Arial" w:hAnsi="Arial" w:cs="Arial"/>
          <w:sz w:val="22"/>
          <w:szCs w:val="22"/>
          <w:lang w:val="sr-Cyrl-CS" w:eastAsia="en-US"/>
        </w:rPr>
        <w:t>ју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 постављати на начинда угрожава животну средину (прекомерном буком, штетним испа</w:t>
      </w:r>
      <w:r>
        <w:rPr>
          <w:rFonts w:ascii="Arial" w:hAnsi="Arial" w:cs="Arial"/>
          <w:sz w:val="22"/>
          <w:szCs w:val="22"/>
          <w:lang w:val="sr-Cyrl-CS" w:eastAsia="en-US"/>
        </w:rPr>
        <w:t>рењима, отпадом и сл.).</w:t>
      </w:r>
    </w:p>
    <w:p w:rsidR="007358C4" w:rsidRPr="00602D2D" w:rsidRDefault="007358C4" w:rsidP="007358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CS" w:eastAsia="en-US"/>
        </w:rPr>
      </w:pPr>
    </w:p>
    <w:p w:rsidR="007358C4" w:rsidRDefault="007358C4" w:rsidP="007358C4">
      <w:pPr>
        <w:pStyle w:val="NormalWeb"/>
        <w:spacing w:before="0" w:beforeAutospacing="0" w:after="0" w:afterAutospacing="0"/>
        <w:ind w:left="567" w:hanging="567"/>
        <w:jc w:val="both"/>
        <w:rPr>
          <w:rFonts w:ascii="Arial" w:hAnsi="Arial" w:cs="Arial"/>
          <w:b/>
          <w:lang w:val="sr-Cyrl-CS" w:eastAsia="en-US"/>
        </w:rPr>
      </w:pPr>
      <w:r>
        <w:rPr>
          <w:rFonts w:ascii="Arial" w:hAnsi="Arial" w:cs="Arial"/>
          <w:b/>
          <w:lang w:val="sr-Cyrl-CS" w:eastAsia="en-US"/>
        </w:rPr>
        <w:t>5.2.</w:t>
      </w:r>
      <w:r>
        <w:rPr>
          <w:rFonts w:ascii="Arial" w:hAnsi="Arial" w:cs="Arial"/>
          <w:b/>
          <w:lang w:val="sr-Cyrl-CS" w:eastAsia="en-US"/>
        </w:rPr>
        <w:tab/>
      </w:r>
      <w:r w:rsidRPr="007320BF">
        <w:rPr>
          <w:rFonts w:ascii="Arial" w:hAnsi="Arial" w:cs="Arial"/>
          <w:b/>
          <w:lang w:val="sr-Cyrl-CS" w:eastAsia="en-US"/>
        </w:rPr>
        <w:t>Остали услови</w:t>
      </w:r>
    </w:p>
    <w:p w:rsidR="007358C4" w:rsidRPr="00602D2D" w:rsidRDefault="007358C4" w:rsidP="007358C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CS" w:eastAsia="en-US"/>
        </w:rPr>
      </w:pPr>
    </w:p>
    <w:p w:rsidR="007358C4" w:rsidRPr="007320BF" w:rsidRDefault="007358C4" w:rsidP="007358C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  <w:lang w:val="sr-Cyrl-CS" w:eastAsia="en-US"/>
        </w:rPr>
      </w:pPr>
      <w:r>
        <w:rPr>
          <w:rFonts w:ascii="Arial" w:hAnsi="Arial" w:cs="Arial"/>
          <w:sz w:val="22"/>
          <w:szCs w:val="22"/>
          <w:lang w:val="sr-Cyrl-CS"/>
        </w:rPr>
        <w:t>Мањи м</w:t>
      </w:r>
      <w:r w:rsidRPr="007320BF">
        <w:rPr>
          <w:rFonts w:ascii="Arial" w:hAnsi="Arial" w:cs="Arial"/>
          <w:sz w:val="22"/>
          <w:szCs w:val="22"/>
        </w:rPr>
        <w:t>онтажни објекат - киоск</w:t>
      </w:r>
      <w:r>
        <w:rPr>
          <w:rFonts w:ascii="Arial" w:hAnsi="Arial" w:cs="Arial"/>
          <w:sz w:val="22"/>
          <w:szCs w:val="22"/>
        </w:rPr>
        <w:t xml:space="preserve"> се не може </w:t>
      </w:r>
      <w:r>
        <w:rPr>
          <w:rFonts w:ascii="Arial" w:hAnsi="Arial" w:cs="Arial"/>
          <w:sz w:val="22"/>
          <w:szCs w:val="22"/>
          <w:lang w:val="sr-Cyrl-CS"/>
        </w:rPr>
        <w:t>проширивати</w:t>
      </w:r>
      <w:r w:rsidRPr="007320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Забрањено је 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постављати </w:t>
      </w:r>
      <w:r>
        <w:rPr>
          <w:rFonts w:ascii="Arial" w:hAnsi="Arial" w:cs="Arial"/>
          <w:sz w:val="22"/>
          <w:szCs w:val="22"/>
          <w:lang w:val="sr-Cyrl-CS" w:eastAsia="en-US"/>
        </w:rPr>
        <w:t xml:space="preserve">киоск 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на бетонској подлози </w:t>
      </w:r>
      <w:r>
        <w:rPr>
          <w:rFonts w:ascii="Arial" w:hAnsi="Arial" w:cs="Arial"/>
          <w:sz w:val="22"/>
          <w:szCs w:val="22"/>
          <w:lang w:val="sr-Cyrl-CS" w:eastAsia="en-US"/>
        </w:rPr>
        <w:t>и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 не сме </w:t>
      </w:r>
      <w:r>
        <w:rPr>
          <w:rFonts w:ascii="Arial" w:hAnsi="Arial" w:cs="Arial"/>
          <w:sz w:val="22"/>
          <w:szCs w:val="22"/>
          <w:lang w:val="sr-Cyrl-CS" w:eastAsia="en-US"/>
        </w:rPr>
        <w:t xml:space="preserve">се 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>постављати на начин да угрожава постојеће инсталације.</w:t>
      </w:r>
    </w:p>
    <w:p w:rsidR="007358C4" w:rsidRPr="007320BF" w:rsidRDefault="007358C4" w:rsidP="007358C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  <w:lang w:val="sr-Cyrl-CS" w:eastAsia="en-US"/>
        </w:rPr>
      </w:pPr>
      <w:r>
        <w:rPr>
          <w:rStyle w:val="Strong"/>
          <w:rFonts w:ascii="Arial" w:hAnsi="Arial" w:cs="Arial"/>
          <w:sz w:val="22"/>
          <w:szCs w:val="22"/>
          <w:lang w:val="sr-Cyrl-CS"/>
        </w:rPr>
        <w:t>Мањи м</w:t>
      </w:r>
      <w:r w:rsidRPr="007320BF">
        <w:rPr>
          <w:rStyle w:val="Strong"/>
          <w:rFonts w:ascii="Arial" w:hAnsi="Arial" w:cs="Arial"/>
          <w:sz w:val="22"/>
          <w:szCs w:val="22"/>
          <w:lang w:val="sr-Cyrl-CS"/>
        </w:rPr>
        <w:t>онтажни објекат - к</w:t>
      </w:r>
      <w:r w:rsidRPr="007320BF">
        <w:rPr>
          <w:rStyle w:val="Strong"/>
          <w:rFonts w:ascii="Arial" w:hAnsi="Arial" w:cs="Arial"/>
          <w:sz w:val="22"/>
          <w:szCs w:val="22"/>
        </w:rPr>
        <w:t>иоск</w:t>
      </w:r>
      <w:r w:rsidRPr="007320BF">
        <w:rPr>
          <w:rFonts w:ascii="Arial" w:hAnsi="Arial" w:cs="Arial"/>
          <w:sz w:val="22"/>
          <w:szCs w:val="22"/>
        </w:rPr>
        <w:t>је предвиђен за пружање шалтерских услуга и</w:t>
      </w:r>
      <w:r w:rsidRPr="007320BF">
        <w:rPr>
          <w:rFonts w:ascii="Arial" w:hAnsi="Arial" w:cs="Arial"/>
          <w:sz w:val="22"/>
          <w:szCs w:val="22"/>
          <w:lang w:val="sr-Cyrl-CS" w:eastAsia="en-US"/>
        </w:rPr>
        <w:t xml:space="preserve"> мора испуњавати санитарно-хигијенске и друге услове у зависности од намене објекта.</w:t>
      </w:r>
    </w:p>
    <w:p w:rsidR="007358C4" w:rsidRPr="007320BF" w:rsidRDefault="007358C4" w:rsidP="007358C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7320BF">
        <w:rPr>
          <w:rFonts w:ascii="Arial" w:hAnsi="Arial" w:cs="Arial"/>
          <w:sz w:val="22"/>
          <w:szCs w:val="22"/>
        </w:rPr>
        <w:t>Није дозвољен промет робе и обављање делатности непримерених за мали монтажни објекат.</w:t>
      </w:r>
    </w:p>
    <w:p w:rsidR="007358C4" w:rsidRDefault="007358C4" w:rsidP="007358C4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  <w:r w:rsidRPr="007320BF">
        <w:rPr>
          <w:rFonts w:ascii="Arial" w:hAnsi="Arial" w:cs="Arial"/>
          <w:sz w:val="22"/>
          <w:szCs w:val="22"/>
        </w:rPr>
        <w:t xml:space="preserve">Уз </w:t>
      </w:r>
      <w:r>
        <w:rPr>
          <w:rFonts w:ascii="Arial" w:hAnsi="Arial" w:cs="Arial"/>
          <w:sz w:val="22"/>
          <w:szCs w:val="22"/>
        </w:rPr>
        <w:t xml:space="preserve">мањи </w:t>
      </w:r>
      <w:r w:rsidRPr="007320BF">
        <w:rPr>
          <w:rFonts w:ascii="Arial" w:hAnsi="Arial" w:cs="Arial"/>
          <w:sz w:val="22"/>
          <w:szCs w:val="22"/>
        </w:rPr>
        <w:t xml:space="preserve">монтажни објекат - </w:t>
      </w:r>
      <w:r>
        <w:rPr>
          <w:rFonts w:ascii="Arial" w:hAnsi="Arial" w:cs="Arial"/>
          <w:sz w:val="22"/>
          <w:szCs w:val="22"/>
        </w:rPr>
        <w:t xml:space="preserve">киоск се не </w:t>
      </w:r>
      <w:r w:rsidRPr="007320BF">
        <w:rPr>
          <w:rFonts w:ascii="Arial" w:hAnsi="Arial" w:cs="Arial"/>
          <w:sz w:val="22"/>
          <w:szCs w:val="22"/>
        </w:rPr>
        <w:t>одобр</w:t>
      </w:r>
      <w:r>
        <w:rPr>
          <w:rFonts w:ascii="Arial" w:hAnsi="Arial" w:cs="Arial"/>
          <w:sz w:val="22"/>
          <w:szCs w:val="22"/>
        </w:rPr>
        <w:t>ава</w:t>
      </w:r>
      <w:r w:rsidRPr="007320BF">
        <w:rPr>
          <w:rFonts w:ascii="Arial" w:hAnsi="Arial" w:cs="Arial"/>
          <w:sz w:val="22"/>
          <w:szCs w:val="22"/>
        </w:rPr>
        <w:t xml:space="preserve"> постављање летње баште.</w:t>
      </w:r>
    </w:p>
    <w:p w:rsidR="007358C4" w:rsidRDefault="007358C4" w:rsidP="007358C4">
      <w:pPr>
        <w:pStyle w:val="NormalWeb"/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sz w:val="20"/>
          <w:szCs w:val="20"/>
          <w:lang w:val="sr-Cyrl-CS" w:eastAsia="en-US"/>
        </w:rPr>
      </w:pPr>
    </w:p>
    <w:p w:rsidR="007358C4" w:rsidRPr="00602D2D" w:rsidRDefault="007358C4" w:rsidP="007358C4">
      <w:pPr>
        <w:pStyle w:val="NormalWeb"/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sz w:val="20"/>
          <w:szCs w:val="20"/>
          <w:lang w:val="sr-Cyrl-CS" w:eastAsia="en-US"/>
        </w:rPr>
      </w:pPr>
    </w:p>
    <w:p w:rsidR="007358C4" w:rsidRPr="00871F0A" w:rsidRDefault="007358C4" w:rsidP="007358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proofErr w:type="gramStart"/>
      <w:r>
        <w:rPr>
          <w:rFonts w:ascii="Arial" w:hAnsi="Arial" w:cs="Arial"/>
          <w:b/>
        </w:rPr>
        <w:t xml:space="preserve">.  </w:t>
      </w:r>
      <w:r w:rsidRPr="0073229B">
        <w:rPr>
          <w:rFonts w:ascii="Arial" w:hAnsi="Arial" w:cs="Arial"/>
          <w:b/>
        </w:rPr>
        <w:t>Посебни</w:t>
      </w:r>
      <w:proofErr w:type="gramEnd"/>
      <w:r w:rsidRPr="0073229B">
        <w:rPr>
          <w:rFonts w:ascii="Arial" w:hAnsi="Arial" w:cs="Arial"/>
          <w:b/>
        </w:rPr>
        <w:t xml:space="preserve"> услови </w:t>
      </w:r>
      <w:r>
        <w:rPr>
          <w:rFonts w:ascii="Arial" w:hAnsi="Arial" w:cs="Arial"/>
          <w:b/>
        </w:rPr>
        <w:t>постављања привремених  објеката</w:t>
      </w:r>
    </w:p>
    <w:p w:rsidR="007358C4" w:rsidRDefault="007358C4" w:rsidP="007358C4">
      <w:pPr>
        <w:rPr>
          <w:rFonts w:ascii="Arial" w:hAnsi="Arial" w:cs="Arial"/>
          <w:b/>
          <w:sz w:val="20"/>
          <w:szCs w:val="20"/>
        </w:rPr>
      </w:pPr>
    </w:p>
    <w:p w:rsidR="007358C4" w:rsidRPr="00602D2D" w:rsidRDefault="007358C4" w:rsidP="007358C4">
      <w:pPr>
        <w:rPr>
          <w:rFonts w:ascii="Arial" w:hAnsi="Arial" w:cs="Arial"/>
          <w:b/>
          <w:sz w:val="20"/>
          <w:szCs w:val="20"/>
        </w:rPr>
      </w:pPr>
    </w:p>
    <w:p w:rsidR="007358C4" w:rsidRPr="00852096" w:rsidRDefault="007358C4" w:rsidP="007358C4">
      <w:pPr>
        <w:ind w:firstLine="284"/>
        <w:rPr>
          <w:rFonts w:ascii="Arial" w:hAnsi="Arial" w:cs="Arial"/>
          <w:b/>
        </w:rPr>
      </w:pPr>
      <w:r w:rsidRPr="00852096">
        <w:rPr>
          <w:rFonts w:ascii="Arial" w:hAnsi="Arial" w:cs="Arial"/>
          <w:b/>
        </w:rPr>
        <w:t>Габарит, положај и изглед групација мањих монтажног објекта - киоск</w:t>
      </w:r>
    </w:p>
    <w:p w:rsidR="007358C4" w:rsidRDefault="007358C4" w:rsidP="007358C4">
      <w:pPr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Мањи м</w:t>
      </w:r>
      <w:r w:rsidRPr="00E8681A">
        <w:rPr>
          <w:rFonts w:ascii="Arial" w:hAnsi="Arial" w:cs="Arial"/>
          <w:sz w:val="22"/>
          <w:szCs w:val="22"/>
        </w:rPr>
        <w:t>онтажни објекат - киоск се поставља у финалном облику</w:t>
      </w:r>
      <w:r>
        <w:rPr>
          <w:rFonts w:ascii="Arial" w:hAnsi="Arial" w:cs="Arial"/>
          <w:sz w:val="22"/>
          <w:szCs w:val="22"/>
        </w:rPr>
        <w:t>на планираној</w:t>
      </w:r>
      <w:r w:rsidRPr="00E8681A">
        <w:rPr>
          <w:rFonts w:ascii="Arial" w:hAnsi="Arial" w:cs="Arial"/>
          <w:sz w:val="22"/>
          <w:szCs w:val="22"/>
        </w:rPr>
        <w:t xml:space="preserve"> лока</w:t>
      </w:r>
      <w:r>
        <w:rPr>
          <w:rFonts w:ascii="Arial" w:hAnsi="Arial" w:cs="Arial"/>
          <w:sz w:val="22"/>
          <w:szCs w:val="22"/>
        </w:rPr>
        <w:t>цији на јавној површини и на лицу места</w:t>
      </w:r>
      <w:r w:rsidRPr="00E8681A">
        <w:rPr>
          <w:rFonts w:ascii="Arial" w:hAnsi="Arial" w:cs="Arial"/>
          <w:sz w:val="22"/>
          <w:szCs w:val="22"/>
        </w:rPr>
        <w:t xml:space="preserve"> се може финализира</w:t>
      </w:r>
      <w:r>
        <w:rPr>
          <w:rFonts w:ascii="Arial" w:hAnsi="Arial" w:cs="Arial"/>
          <w:sz w:val="22"/>
          <w:szCs w:val="22"/>
        </w:rPr>
        <w:t>ти монтажом додатних елемената</w:t>
      </w:r>
      <w:r w:rsidRPr="00E8681A">
        <w:rPr>
          <w:rFonts w:ascii="Arial" w:hAnsi="Arial" w:cs="Arial"/>
          <w:sz w:val="22"/>
          <w:szCs w:val="22"/>
        </w:rPr>
        <w:t>;</w:t>
      </w:r>
    </w:p>
    <w:p w:rsidR="007358C4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Мањи монтажни објекти - к</w:t>
      </w:r>
      <w:r w:rsidRPr="00F60A7A">
        <w:rPr>
          <w:rFonts w:ascii="Arial" w:hAnsi="Arial" w:cs="Arial"/>
          <w:sz w:val="22"/>
          <w:szCs w:val="22"/>
        </w:rPr>
        <w:t>иосци</w:t>
      </w:r>
      <w:r>
        <w:rPr>
          <w:rFonts w:ascii="Arial" w:hAnsi="Arial" w:cs="Arial"/>
          <w:sz w:val="22"/>
          <w:szCs w:val="22"/>
        </w:rPr>
        <w:t xml:space="preserve"> се постављају појединачно или групно. Р</w:t>
      </w:r>
      <w:r w:rsidRPr="00F60A7A">
        <w:rPr>
          <w:rFonts w:ascii="Arial" w:hAnsi="Arial" w:cs="Arial"/>
          <w:sz w:val="22"/>
          <w:szCs w:val="22"/>
        </w:rPr>
        <w:t xml:space="preserve">азмак </w:t>
      </w:r>
      <w:r>
        <w:rPr>
          <w:rFonts w:ascii="Arial" w:hAnsi="Arial" w:cs="Arial"/>
          <w:sz w:val="22"/>
          <w:szCs w:val="22"/>
        </w:rPr>
        <w:t xml:space="preserve">између киоска </w:t>
      </w:r>
      <w:r w:rsidRPr="00F60A7A">
        <w:rPr>
          <w:rFonts w:ascii="Arial" w:hAnsi="Arial" w:cs="Arial"/>
          <w:sz w:val="22"/>
          <w:szCs w:val="22"/>
        </w:rPr>
        <w:t xml:space="preserve">износи </w:t>
      </w:r>
      <w:r>
        <w:rPr>
          <w:rFonts w:ascii="Arial" w:hAnsi="Arial" w:cs="Arial"/>
          <w:b/>
          <w:sz w:val="22"/>
          <w:szCs w:val="22"/>
        </w:rPr>
        <w:t>минимално</w:t>
      </w:r>
      <w:r w:rsidRPr="007A481D">
        <w:rPr>
          <w:rFonts w:ascii="Arial" w:hAnsi="Arial" w:cs="Arial"/>
          <w:b/>
          <w:sz w:val="22"/>
          <w:szCs w:val="22"/>
        </w:rPr>
        <w:t xml:space="preserve"> 1</w:t>
      </w:r>
      <w:proofErr w:type="gramStart"/>
      <w:r w:rsidRPr="007A481D">
        <w:rPr>
          <w:rFonts w:ascii="Arial" w:hAnsi="Arial" w:cs="Arial"/>
          <w:b/>
          <w:sz w:val="22"/>
          <w:szCs w:val="22"/>
        </w:rPr>
        <w:t>,00</w:t>
      </w:r>
      <w:proofErr w:type="gramEnd"/>
      <w:r w:rsidRPr="007A481D">
        <w:rPr>
          <w:rFonts w:ascii="Arial" w:hAnsi="Arial" w:cs="Arial"/>
          <w:b/>
          <w:sz w:val="22"/>
          <w:szCs w:val="22"/>
        </w:rPr>
        <w:t xml:space="preserve"> м</w:t>
      </w:r>
      <w:r w:rsidRPr="00F60A7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препоручено</w:t>
      </w:r>
      <w:r w:rsidRPr="007A481D">
        <w:rPr>
          <w:rFonts w:ascii="Arial" w:hAnsi="Arial" w:cs="Arial"/>
          <w:b/>
          <w:sz w:val="22"/>
          <w:szCs w:val="22"/>
        </w:rPr>
        <w:t>1,50 м</w:t>
      </w:r>
      <w:r w:rsidRPr="00F60A7A">
        <w:rPr>
          <w:rFonts w:ascii="Arial" w:hAnsi="Arial" w:cs="Arial"/>
          <w:sz w:val="22"/>
          <w:szCs w:val="22"/>
        </w:rPr>
        <w:t>.</w:t>
      </w:r>
    </w:p>
    <w:p w:rsidR="007358C4" w:rsidRPr="00391C43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60A7A">
        <w:rPr>
          <w:rFonts w:ascii="Arial" w:hAnsi="Arial" w:cs="Arial"/>
          <w:b/>
          <w:sz w:val="22"/>
          <w:szCs w:val="22"/>
        </w:rPr>
        <w:t xml:space="preserve">Положај </w:t>
      </w:r>
      <w:r>
        <w:rPr>
          <w:rFonts w:ascii="Arial" w:hAnsi="Arial" w:cs="Arial"/>
          <w:b/>
          <w:sz w:val="22"/>
          <w:szCs w:val="22"/>
        </w:rPr>
        <w:t xml:space="preserve">киоска и </w:t>
      </w:r>
      <w:r w:rsidRPr="00F60A7A">
        <w:rPr>
          <w:rFonts w:ascii="Arial" w:hAnsi="Arial" w:cs="Arial"/>
          <w:b/>
          <w:sz w:val="22"/>
          <w:szCs w:val="22"/>
        </w:rPr>
        <w:t>групациј</w:t>
      </w:r>
      <w:r>
        <w:rPr>
          <w:rFonts w:ascii="Arial" w:hAnsi="Arial" w:cs="Arial"/>
          <w:b/>
          <w:sz w:val="22"/>
          <w:szCs w:val="22"/>
        </w:rPr>
        <w:t>е киоска</w:t>
      </w:r>
      <w:r>
        <w:rPr>
          <w:rFonts w:ascii="Arial" w:hAnsi="Arial" w:cs="Arial"/>
          <w:sz w:val="22"/>
          <w:szCs w:val="22"/>
        </w:rPr>
        <w:t xml:space="preserve"> су </w:t>
      </w:r>
      <w:r w:rsidRPr="00F60A7A">
        <w:rPr>
          <w:rFonts w:ascii="Arial" w:hAnsi="Arial" w:cs="Arial"/>
          <w:sz w:val="22"/>
          <w:szCs w:val="22"/>
        </w:rPr>
        <w:t>приказан</w:t>
      </w:r>
      <w:r>
        <w:rPr>
          <w:rFonts w:ascii="Arial" w:hAnsi="Arial" w:cs="Arial"/>
          <w:sz w:val="22"/>
          <w:szCs w:val="22"/>
        </w:rPr>
        <w:t>и на графичким прилозима</w:t>
      </w:r>
      <w:r w:rsidRPr="00F60A7A">
        <w:rPr>
          <w:rFonts w:ascii="Arial" w:hAnsi="Arial" w:cs="Arial"/>
          <w:sz w:val="22"/>
          <w:szCs w:val="22"/>
        </w:rPr>
        <w:t xml:space="preserve"> који су саставни део овог </w:t>
      </w:r>
      <w:r>
        <w:rPr>
          <w:rFonts w:ascii="Arial" w:hAnsi="Arial" w:cs="Arial"/>
          <w:sz w:val="22"/>
          <w:szCs w:val="22"/>
        </w:rPr>
        <w:t>Плана постављања</w:t>
      </w:r>
      <w:r w:rsidRPr="00F60A7A">
        <w:rPr>
          <w:rFonts w:ascii="Arial" w:hAnsi="Arial" w:cs="Arial"/>
          <w:sz w:val="22"/>
          <w:szCs w:val="22"/>
        </w:rPr>
        <w:t xml:space="preserve"> и одређен је регулационим линијама саобраћ</w:t>
      </w:r>
      <w:r w:rsidRPr="007748CB">
        <w:rPr>
          <w:rFonts w:ascii="Arial" w:hAnsi="Arial" w:cs="Arial"/>
          <w:sz w:val="22"/>
          <w:szCs w:val="22"/>
        </w:rPr>
        <w:t>ај</w:t>
      </w:r>
      <w:r w:rsidRPr="00F60A7A">
        <w:rPr>
          <w:rFonts w:ascii="Arial" w:hAnsi="Arial" w:cs="Arial"/>
          <w:sz w:val="22"/>
          <w:szCs w:val="22"/>
        </w:rPr>
        <w:t>ница</w:t>
      </w:r>
      <w:r>
        <w:rPr>
          <w:rFonts w:ascii="Arial" w:hAnsi="Arial" w:cs="Arial"/>
          <w:sz w:val="22"/>
          <w:szCs w:val="22"/>
        </w:rPr>
        <w:t xml:space="preserve"> и</w:t>
      </w:r>
      <w:r w:rsidRPr="00F60A7A">
        <w:rPr>
          <w:rFonts w:ascii="Arial" w:hAnsi="Arial" w:cs="Arial"/>
          <w:sz w:val="22"/>
          <w:szCs w:val="22"/>
        </w:rPr>
        <w:t xml:space="preserve"> грађевинским линијама. Свака</w:t>
      </w:r>
      <w:r>
        <w:rPr>
          <w:rFonts w:ascii="Arial" w:hAnsi="Arial" w:cs="Arial"/>
          <w:sz w:val="22"/>
          <w:szCs w:val="22"/>
        </w:rPr>
        <w:t xml:space="preserve"> локација има одређен број киоска;</w:t>
      </w:r>
    </w:p>
    <w:p w:rsidR="007358C4" w:rsidRPr="00D44EDA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3743">
        <w:rPr>
          <w:rFonts w:ascii="Arial" w:hAnsi="Arial" w:cs="Arial"/>
          <w:sz w:val="22"/>
          <w:szCs w:val="22"/>
        </w:rPr>
        <w:t xml:space="preserve">Мањи монтажни објекат - киоск се не поставља на тротоарима ширине до </w:t>
      </w:r>
      <w:r w:rsidRPr="00E83743">
        <w:rPr>
          <w:rFonts w:ascii="Arial" w:hAnsi="Arial" w:cs="Arial"/>
          <w:b/>
          <w:sz w:val="22"/>
          <w:szCs w:val="22"/>
        </w:rPr>
        <w:t>3,00 м</w:t>
      </w:r>
      <w:r>
        <w:rPr>
          <w:rFonts w:ascii="Arial" w:hAnsi="Arial" w:cs="Arial"/>
          <w:sz w:val="22"/>
          <w:szCs w:val="22"/>
        </w:rPr>
        <w:t>;</w:t>
      </w:r>
    </w:p>
    <w:p w:rsidR="007358C4" w:rsidRPr="00871F0A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681A">
        <w:rPr>
          <w:rFonts w:ascii="Arial" w:hAnsi="Arial" w:cs="Arial"/>
          <w:sz w:val="22"/>
          <w:szCs w:val="22"/>
        </w:rPr>
        <w:t>Бруто површина</w:t>
      </w:r>
      <w:r>
        <w:rPr>
          <w:rFonts w:ascii="Arial" w:hAnsi="Arial" w:cs="Arial"/>
          <w:sz w:val="22"/>
          <w:szCs w:val="22"/>
        </w:rPr>
        <w:t xml:space="preserve">мањег монтажног објекта </w:t>
      </w:r>
      <w:r w:rsidRPr="00E8681A">
        <w:rPr>
          <w:rFonts w:ascii="Arial" w:hAnsi="Arial" w:cs="Arial"/>
          <w:sz w:val="22"/>
          <w:szCs w:val="22"/>
        </w:rPr>
        <w:t xml:space="preserve">не може бити већа од </w:t>
      </w:r>
      <w:r w:rsidRPr="00871F0A">
        <w:rPr>
          <w:rFonts w:ascii="Arial" w:hAnsi="Arial" w:cs="Arial"/>
          <w:b/>
          <w:sz w:val="22"/>
          <w:szCs w:val="22"/>
        </w:rPr>
        <w:t>15,</w:t>
      </w:r>
      <w:r w:rsidRPr="00871F0A">
        <w:rPr>
          <w:rFonts w:ascii="Arial" w:hAnsi="Arial" w:cs="Arial"/>
          <w:b/>
          <w:sz w:val="22"/>
          <w:szCs w:val="22"/>
          <w:lang w:val="sr-Latn-CS"/>
        </w:rPr>
        <w:t>0</w:t>
      </w:r>
      <w:r w:rsidRPr="00871F0A">
        <w:rPr>
          <w:rFonts w:ascii="Arial" w:hAnsi="Arial" w:cs="Arial"/>
          <w:b/>
          <w:sz w:val="22"/>
          <w:szCs w:val="22"/>
        </w:rPr>
        <w:t>0 м</w:t>
      </w:r>
      <w:r w:rsidRPr="00871F0A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7A481D">
        <w:rPr>
          <w:rFonts w:ascii="Arial" w:hAnsi="Arial" w:cs="Arial"/>
          <w:sz w:val="22"/>
          <w:szCs w:val="22"/>
        </w:rPr>
        <w:t xml:space="preserve">; </w:t>
      </w:r>
    </w:p>
    <w:p w:rsidR="007358C4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Препоручен облик киоска је</w:t>
      </w:r>
      <w:r w:rsidRPr="00E8681A">
        <w:rPr>
          <w:rFonts w:ascii="Arial" w:hAnsi="Arial" w:cs="Arial"/>
          <w:sz w:val="22"/>
          <w:szCs w:val="22"/>
        </w:rPr>
        <w:t xml:space="preserve"> четворугаони,</w:t>
      </w:r>
      <w:r>
        <w:rPr>
          <w:rFonts w:ascii="Arial" w:hAnsi="Arial" w:cs="Arial"/>
          <w:sz w:val="22"/>
          <w:szCs w:val="22"/>
        </w:rPr>
        <w:t xml:space="preserve"> правоугаони и шестоугаони (тј.осмоугаони у зависности од назива произвођача);</w:t>
      </w:r>
    </w:p>
    <w:p w:rsidR="007358C4" w:rsidRPr="007A481D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Шестаугаони облик (тј осмоугаони) је са м</w:t>
      </w:r>
      <w:r w:rsidRPr="00E8681A">
        <w:rPr>
          <w:rFonts w:ascii="Arial" w:hAnsi="Arial" w:cs="Arial"/>
          <w:sz w:val="22"/>
          <w:szCs w:val="22"/>
        </w:rPr>
        <w:t>аксималн</w:t>
      </w:r>
      <w:r>
        <w:rPr>
          <w:rFonts w:ascii="Arial" w:hAnsi="Arial" w:cs="Arial"/>
          <w:sz w:val="22"/>
          <w:szCs w:val="22"/>
        </w:rPr>
        <w:t>ом дужиномс</w:t>
      </w:r>
      <w:r w:rsidRPr="00E8681A">
        <w:rPr>
          <w:rFonts w:ascii="Arial" w:hAnsi="Arial" w:cs="Arial"/>
          <w:sz w:val="22"/>
          <w:szCs w:val="22"/>
        </w:rPr>
        <w:t>траниц</w:t>
      </w:r>
      <w:r>
        <w:rPr>
          <w:rFonts w:ascii="Arial" w:hAnsi="Arial" w:cs="Arial"/>
          <w:sz w:val="22"/>
          <w:szCs w:val="22"/>
        </w:rPr>
        <w:t>е</w:t>
      </w:r>
      <w:r w:rsidRPr="00E8681A">
        <w:rPr>
          <w:rFonts w:ascii="Arial" w:hAnsi="Arial" w:cs="Arial"/>
          <w:b/>
          <w:sz w:val="22"/>
          <w:szCs w:val="22"/>
        </w:rPr>
        <w:t>1,75</w:t>
      </w:r>
      <w:r w:rsidRPr="00D53745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 xml:space="preserve"> и пречником</w:t>
      </w:r>
      <w:r w:rsidRPr="00E8681A">
        <w:rPr>
          <w:rFonts w:ascii="Arial" w:hAnsi="Arial" w:cs="Arial"/>
          <w:sz w:val="22"/>
          <w:szCs w:val="22"/>
        </w:rPr>
        <w:t xml:space="preserve"> описаног круга </w:t>
      </w:r>
      <w:r w:rsidRPr="00E8681A">
        <w:rPr>
          <w:rFonts w:ascii="Arial" w:hAnsi="Arial" w:cs="Arial"/>
          <w:b/>
          <w:sz w:val="22"/>
          <w:szCs w:val="22"/>
        </w:rPr>
        <w:t>4,00</w:t>
      </w:r>
      <w:r w:rsidRPr="00D53745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;</w:t>
      </w:r>
    </w:p>
    <w:p w:rsidR="007358C4" w:rsidRPr="00492145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481D">
        <w:rPr>
          <w:rFonts w:ascii="Arial" w:hAnsi="Arial" w:cs="Arial"/>
          <w:b/>
          <w:sz w:val="22"/>
          <w:szCs w:val="22"/>
        </w:rPr>
        <w:t xml:space="preserve">Основна боја </w:t>
      </w:r>
      <w:r w:rsidRPr="00F87F40">
        <w:rPr>
          <w:rFonts w:ascii="Arial" w:hAnsi="Arial" w:cs="Arial"/>
          <w:sz w:val="22"/>
          <w:szCs w:val="22"/>
        </w:rPr>
        <w:t>мањег монтажног објекта - киоска</w:t>
      </w:r>
      <w:r w:rsidRPr="007A481D">
        <w:rPr>
          <w:rFonts w:ascii="Arial" w:hAnsi="Arial" w:cs="Arial"/>
          <w:sz w:val="22"/>
          <w:szCs w:val="22"/>
        </w:rPr>
        <w:t>је</w:t>
      </w:r>
      <w:r w:rsidRPr="007A481D">
        <w:rPr>
          <w:rFonts w:ascii="Arial" w:hAnsi="Arial" w:cs="Arial"/>
          <w:b/>
          <w:sz w:val="22"/>
          <w:szCs w:val="22"/>
        </w:rPr>
        <w:t xml:space="preserve"> црнаили тамносива</w:t>
      </w:r>
      <w:r>
        <w:rPr>
          <w:rFonts w:ascii="Arial" w:hAnsi="Arial" w:cs="Arial"/>
          <w:sz w:val="22"/>
          <w:szCs w:val="22"/>
        </w:rPr>
        <w:t>;</w:t>
      </w:r>
    </w:p>
    <w:p w:rsidR="007358C4" w:rsidRPr="00D44EDA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Мањи монтажни </w:t>
      </w:r>
      <w:r w:rsidRPr="00492145">
        <w:rPr>
          <w:rFonts w:ascii="Arial" w:hAnsi="Arial" w:cs="Arial"/>
          <w:sz w:val="22"/>
          <w:szCs w:val="22"/>
        </w:rPr>
        <w:t>објекат</w:t>
      </w:r>
      <w:r>
        <w:rPr>
          <w:rFonts w:ascii="Arial" w:hAnsi="Arial" w:cs="Arial"/>
          <w:sz w:val="22"/>
          <w:szCs w:val="22"/>
        </w:rPr>
        <w:t>изнад основног габарита има рекламну кровну капу. У Зони 1 је обавезна реклам</w:t>
      </w:r>
      <w:r w:rsidRPr="00BF5FDA">
        <w:rPr>
          <w:rFonts w:ascii="Arial" w:hAnsi="Arial" w:cs="Arial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 кровна капа на свим монтажним објектима.  Рекламну кровну капу је могуће сместити на пред</w:t>
      </w:r>
      <w:r w:rsidRPr="00175AB4">
        <w:rPr>
          <w:rFonts w:ascii="Arial" w:hAnsi="Arial" w:cs="Arial"/>
          <w:sz w:val="22"/>
          <w:szCs w:val="22"/>
        </w:rPr>
        <w:t>њ</w:t>
      </w:r>
      <w:r>
        <w:rPr>
          <w:rFonts w:ascii="Arial" w:hAnsi="Arial" w:cs="Arial"/>
          <w:sz w:val="22"/>
          <w:szCs w:val="22"/>
        </w:rPr>
        <w:t>ој страни, са три стране монтажног објекта или са све четри стран</w:t>
      </w:r>
      <w:r w:rsidRPr="00175AB4"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 xml:space="preserve"> монтажног објекта</w:t>
      </w:r>
      <w:r w:rsidRPr="00175AB4">
        <w:rPr>
          <w:rFonts w:ascii="Arial" w:hAnsi="Arial" w:cs="Arial"/>
          <w:sz w:val="22"/>
          <w:szCs w:val="22"/>
        </w:rPr>
        <w:t>;</w:t>
      </w:r>
    </w:p>
    <w:p w:rsidR="007358C4" w:rsidRPr="00BE3DC5" w:rsidRDefault="007358C4" w:rsidP="007358C4">
      <w:pPr>
        <w:pStyle w:val="Default"/>
        <w:numPr>
          <w:ilvl w:val="0"/>
          <w:numId w:val="12"/>
        </w:numPr>
        <w:tabs>
          <w:tab w:val="clear" w:pos="720"/>
          <w:tab w:val="left" w:pos="0"/>
        </w:tabs>
        <w:ind w:left="284" w:hanging="284"/>
        <w:jc w:val="both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sr-Cyrl-CS"/>
        </w:rPr>
        <w:t>Није дозвољена доградња</w:t>
      </w:r>
      <w:r w:rsidRPr="00E8681A">
        <w:rPr>
          <w:color w:val="auto"/>
          <w:sz w:val="22"/>
          <w:szCs w:val="22"/>
          <w:lang w:val="sr-Cyrl-CS"/>
        </w:rPr>
        <w:t xml:space="preserve">монтажног објекта - </w:t>
      </w:r>
      <w:r>
        <w:rPr>
          <w:color w:val="auto"/>
          <w:sz w:val="22"/>
          <w:szCs w:val="22"/>
          <w:lang w:val="sr-Cyrl-CS"/>
        </w:rPr>
        <w:t>киоска;</w:t>
      </w:r>
    </w:p>
    <w:p w:rsidR="007358C4" w:rsidRPr="00BE3DC5" w:rsidRDefault="007358C4" w:rsidP="007358C4">
      <w:pPr>
        <w:pStyle w:val="Default"/>
        <w:numPr>
          <w:ilvl w:val="0"/>
          <w:numId w:val="12"/>
        </w:numPr>
        <w:tabs>
          <w:tab w:val="clear" w:pos="720"/>
          <w:tab w:val="left" w:pos="0"/>
        </w:tabs>
        <w:ind w:left="284" w:hanging="284"/>
        <w:jc w:val="both"/>
        <w:rPr>
          <w:color w:val="auto"/>
          <w:sz w:val="22"/>
          <w:szCs w:val="22"/>
          <w:lang w:val="sr-Cyrl-CS"/>
        </w:rPr>
      </w:pPr>
      <w:r w:rsidRPr="00BE3DC5">
        <w:rPr>
          <w:color w:val="auto"/>
          <w:sz w:val="22"/>
          <w:szCs w:val="22"/>
          <w:lang w:val="ru-RU"/>
        </w:rPr>
        <w:t xml:space="preserve">Дозвољава се </w:t>
      </w:r>
      <w:r>
        <w:rPr>
          <w:color w:val="auto"/>
          <w:sz w:val="22"/>
          <w:szCs w:val="22"/>
          <w:lang w:val="ru-RU"/>
        </w:rPr>
        <w:t>постављање расхладних уређајауз габарит</w:t>
      </w:r>
      <w:r w:rsidRPr="00BE3DC5">
        <w:rPr>
          <w:color w:val="auto"/>
          <w:sz w:val="22"/>
          <w:szCs w:val="22"/>
          <w:lang w:val="ru-RU"/>
        </w:rPr>
        <w:t xml:space="preserve"> киоска</w:t>
      </w:r>
      <w:r>
        <w:rPr>
          <w:color w:val="auto"/>
          <w:sz w:val="22"/>
          <w:szCs w:val="22"/>
          <w:lang w:val="ru-RU"/>
        </w:rPr>
        <w:t xml:space="preserve"> ако киоск нема већ уграђене боксове за постављање расхладних уређаја;</w:t>
      </w:r>
    </w:p>
    <w:p w:rsidR="007358C4" w:rsidRPr="00E83743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Прикључак на инфраструктурни објекат је обавеза закупца.</w:t>
      </w:r>
    </w:p>
    <w:p w:rsidR="007358C4" w:rsidRDefault="007358C4" w:rsidP="007358C4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7358C4" w:rsidRPr="00241CDD" w:rsidRDefault="007358C4" w:rsidP="007358C4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</w:p>
    <w:p w:rsidR="007358C4" w:rsidRPr="00852096" w:rsidRDefault="007358C4" w:rsidP="007358C4">
      <w:pPr>
        <w:rPr>
          <w:rFonts w:ascii="Arial" w:hAnsi="Arial" w:cs="Arial"/>
          <w:b/>
        </w:rPr>
      </w:pPr>
      <w:r w:rsidRPr="00852096">
        <w:rPr>
          <w:rFonts w:ascii="Arial" w:hAnsi="Arial" w:cs="Arial"/>
          <w:b/>
        </w:rPr>
        <w:t>Габарит, положај и изглед рекламних ознака- билборд и рекламни панои</w:t>
      </w:r>
    </w:p>
    <w:p w:rsidR="007358C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ab/>
      </w:r>
      <w:r w:rsidRPr="00F66544">
        <w:rPr>
          <w:rFonts w:ascii="Arial" w:hAnsi="Arial" w:cs="Arial"/>
          <w:noProof/>
          <w:color w:val="000000"/>
          <w:sz w:val="22"/>
          <w:szCs w:val="22"/>
        </w:rPr>
        <w:t>Рекламне ознаке су</w:t>
      </w:r>
      <w:r>
        <w:rPr>
          <w:rFonts w:ascii="Arial" w:hAnsi="Arial" w:cs="Arial"/>
          <w:noProof/>
          <w:color w:val="000000"/>
          <w:sz w:val="22"/>
          <w:szCs w:val="22"/>
        </w:rPr>
        <w:t>:</w:t>
      </w:r>
    </w:p>
    <w:p w:rsidR="007358C4" w:rsidRPr="00FE42EC" w:rsidRDefault="007358C4" w:rsidP="007358C4">
      <w:pPr>
        <w:pStyle w:val="ListParagraph"/>
        <w:numPr>
          <w:ilvl w:val="0"/>
          <w:numId w:val="22"/>
        </w:numPr>
        <w:suppressAutoHyphens/>
        <w:spacing w:after="0" w:line="240" w:lineRule="auto"/>
        <w:ind w:left="709" w:hanging="425"/>
        <w:contextualSpacing w:val="0"/>
        <w:jc w:val="both"/>
        <w:rPr>
          <w:rFonts w:ascii="Arial" w:hAnsi="Arial" w:cs="Arial"/>
          <w:noProof/>
          <w:color w:val="000000"/>
        </w:rPr>
      </w:pPr>
      <w:r w:rsidRPr="00FE42EC">
        <w:rPr>
          <w:rFonts w:ascii="Arial" w:hAnsi="Arial" w:cs="Arial"/>
          <w:b/>
          <w:noProof/>
          <w:color w:val="000000"/>
        </w:rPr>
        <w:t>билборди</w:t>
      </w:r>
      <w:r w:rsidRPr="00FE42EC">
        <w:rPr>
          <w:rFonts w:ascii="Arial" w:hAnsi="Arial" w:cs="Arial"/>
          <w:noProof/>
          <w:color w:val="000000"/>
        </w:rPr>
        <w:t>,</w:t>
      </w:r>
      <w:r w:rsidRPr="00FE42EC">
        <w:rPr>
          <w:rFonts w:ascii="Arial" w:hAnsi="Arial" w:cs="Arial"/>
          <w:b/>
          <w:noProof/>
          <w:color w:val="000000"/>
        </w:rPr>
        <w:t xml:space="preserve"> рекламни паноии рекламне табле</w:t>
      </w:r>
      <w:r w:rsidRPr="00FE42EC">
        <w:rPr>
          <w:rFonts w:ascii="Arial" w:hAnsi="Arial" w:cs="Arial"/>
          <w:noProof/>
          <w:color w:val="000000"/>
        </w:rPr>
        <w:t xml:space="preserve"> на стубовима јавног осветљења.</w:t>
      </w:r>
    </w:p>
    <w:p w:rsidR="007358C4" w:rsidRPr="00F6654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66544">
        <w:rPr>
          <w:rFonts w:ascii="Arial" w:hAnsi="Arial" w:cs="Arial"/>
          <w:noProof/>
          <w:color w:val="000000"/>
          <w:sz w:val="22"/>
          <w:szCs w:val="22"/>
        </w:rPr>
        <w:t>Постављање рекламних ознака врши се на локацијама које су размештене по групацијама</w:t>
      </w:r>
      <w:r>
        <w:rPr>
          <w:rFonts w:ascii="Arial" w:hAnsi="Arial" w:cs="Arial"/>
          <w:noProof/>
          <w:color w:val="000000"/>
          <w:sz w:val="22"/>
          <w:szCs w:val="22"/>
        </w:rPr>
        <w:t>,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 према фреквенцији саобраћаја (пешачког или динамичког) као и према атрактивности.</w:t>
      </w:r>
    </w:p>
    <w:p w:rsidR="007358C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66544">
        <w:rPr>
          <w:rFonts w:ascii="Arial" w:hAnsi="Arial" w:cs="Arial"/>
          <w:noProof/>
          <w:color w:val="000000"/>
          <w:sz w:val="22"/>
          <w:szCs w:val="22"/>
        </w:rPr>
        <w:lastRenderedPageBreak/>
        <w:t>Рек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ламне табле, 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>транспаренти и друге специфичне ознаке постављене на фасади, крову и други</w:t>
      </w:r>
      <w:r w:rsidRPr="00035B7E">
        <w:rPr>
          <w:rFonts w:ascii="Arial" w:hAnsi="Arial" w:cs="Arial"/>
          <w:noProof/>
          <w:sz w:val="22"/>
          <w:szCs w:val="22"/>
        </w:rPr>
        <w:t>х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 површинама, видљивих са јавних површина, нису предмет овог Плана.</w:t>
      </w:r>
    </w:p>
    <w:p w:rsidR="007358C4" w:rsidRPr="00FE42EC" w:rsidRDefault="007358C4" w:rsidP="007358C4">
      <w:pPr>
        <w:spacing w:before="120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Б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илборди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и рекламни панои 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>су објекти на јавним површина</w:t>
      </w:r>
      <w:r>
        <w:rPr>
          <w:rFonts w:ascii="Arial" w:hAnsi="Arial" w:cs="Arial"/>
          <w:noProof/>
          <w:color w:val="000000"/>
          <w:sz w:val="22"/>
          <w:szCs w:val="22"/>
        </w:rPr>
        <w:t>ма и другим површинама, видљиви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 са јавних површина</w:t>
      </w:r>
      <w:r>
        <w:rPr>
          <w:rFonts w:ascii="Arial" w:hAnsi="Arial" w:cs="Arial"/>
          <w:noProof/>
          <w:color w:val="000000"/>
          <w:sz w:val="22"/>
          <w:szCs w:val="22"/>
        </w:rPr>
        <w:t>, за пружање услуга рекламирања или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 издавањем огласног простора, ради излагањ</w:t>
      </w:r>
      <w:r>
        <w:rPr>
          <w:rFonts w:ascii="Arial" w:hAnsi="Arial" w:cs="Arial"/>
          <w:noProof/>
          <w:color w:val="000000"/>
          <w:sz w:val="22"/>
          <w:szCs w:val="22"/>
        </w:rPr>
        <w:t>а рекламних постера трећих лица.</w:t>
      </w:r>
    </w:p>
    <w:p w:rsidR="007358C4" w:rsidRPr="00F66544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6F2578">
        <w:rPr>
          <w:rFonts w:ascii="Arial" w:hAnsi="Arial" w:cs="Arial"/>
          <w:noProof/>
          <w:color w:val="000000"/>
          <w:sz w:val="22"/>
          <w:szCs w:val="22"/>
        </w:rPr>
        <w:t>Рекламним паноима</w:t>
      </w:r>
      <w:r w:rsidRPr="00F66544">
        <w:rPr>
          <w:rFonts w:ascii="Arial" w:hAnsi="Arial" w:cs="Arial"/>
          <w:noProof/>
          <w:color w:val="000000"/>
          <w:sz w:val="22"/>
          <w:szCs w:val="22"/>
        </w:rPr>
        <w:t xml:space="preserve"> сматрају се и рекламне табле, које се постављају на стубовима јавне расвете.</w:t>
      </w:r>
    </w:p>
    <w:p w:rsidR="007358C4" w:rsidRDefault="007358C4" w:rsidP="007358C4">
      <w:pPr>
        <w:spacing w:before="12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94FEE">
        <w:rPr>
          <w:rFonts w:ascii="Arial" w:hAnsi="Arial" w:cs="Arial"/>
          <w:noProof/>
          <w:color w:val="000000"/>
          <w:sz w:val="22"/>
          <w:szCs w:val="22"/>
        </w:rPr>
        <w:t>Планом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постављањасе планира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постављање две врсте, и то: </w:t>
      </w:r>
    </w:p>
    <w:p w:rsidR="007358C4" w:rsidRDefault="007358C4" w:rsidP="007358C4">
      <w:pPr>
        <w:ind w:left="426" w:hanging="142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noProof/>
          <w:color w:val="000000"/>
          <w:sz w:val="22"/>
          <w:szCs w:val="22"/>
        </w:rPr>
        <w:t>Билборд -пожељно постављање паноа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Европског стандарда</w:t>
      </w:r>
      <w:r>
        <w:rPr>
          <w:rFonts w:ascii="Arial" w:hAnsi="Arial" w:cs="Arial"/>
          <w:noProof/>
          <w:color w:val="000000"/>
          <w:sz w:val="22"/>
          <w:szCs w:val="22"/>
        </w:rPr>
        <w:t>,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димензија 5,04 x 2,38 м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, 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>мин</w:t>
      </w:r>
      <w:r>
        <w:rPr>
          <w:rFonts w:ascii="Arial" w:hAnsi="Arial" w:cs="Arial"/>
          <w:noProof/>
          <w:color w:val="000000"/>
          <w:sz w:val="22"/>
          <w:szCs w:val="22"/>
        </w:rPr>
        <w:t>имална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висина од коте тротоара до доње ивице паноа 2,0</w:t>
      </w:r>
      <w:r>
        <w:rPr>
          <w:rFonts w:ascii="Arial" w:hAnsi="Arial" w:cs="Arial"/>
          <w:noProof/>
          <w:color w:val="000000"/>
          <w:sz w:val="22"/>
          <w:szCs w:val="22"/>
        </w:rPr>
        <w:t>0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м</w:t>
      </w:r>
      <w:r>
        <w:rPr>
          <w:rFonts w:ascii="Arial" w:hAnsi="Arial" w:cs="Arial"/>
          <w:noProof/>
          <w:color w:val="000000"/>
          <w:sz w:val="22"/>
          <w:szCs w:val="22"/>
        </w:rPr>
        <w:t>.</w:t>
      </w:r>
    </w:p>
    <w:p w:rsidR="007358C4" w:rsidRPr="00894FEE" w:rsidRDefault="007358C4" w:rsidP="007358C4">
      <w:pPr>
        <w:ind w:left="426" w:hanging="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Препоручене димензије су:</w:t>
      </w:r>
    </w:p>
    <w:p w:rsidR="007358C4" w:rsidRDefault="007358C4" w:rsidP="007358C4">
      <w:pPr>
        <w:ind w:left="426" w:hanging="142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• Рекламни пано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- 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пожељно 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постављање 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>пано</w:t>
      </w:r>
      <w:r>
        <w:rPr>
          <w:rFonts w:ascii="Arial" w:hAnsi="Arial" w:cs="Arial"/>
          <w:noProof/>
          <w:color w:val="000000"/>
          <w:sz w:val="22"/>
          <w:szCs w:val="22"/>
        </w:rPr>
        <w:t>а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Европског стандарда димензија 1,2</w:t>
      </w:r>
      <w:r>
        <w:rPr>
          <w:rFonts w:ascii="Arial" w:hAnsi="Arial" w:cs="Arial"/>
          <w:noProof/>
          <w:color w:val="000000"/>
          <w:sz w:val="22"/>
          <w:szCs w:val="22"/>
        </w:rPr>
        <w:t>0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 xml:space="preserve"> x 1,7</w:t>
      </w:r>
      <w:r>
        <w:rPr>
          <w:rFonts w:ascii="Arial" w:hAnsi="Arial" w:cs="Arial"/>
          <w:noProof/>
          <w:color w:val="000000"/>
          <w:sz w:val="22"/>
          <w:szCs w:val="22"/>
        </w:rPr>
        <w:t>0</w:t>
      </w:r>
      <w:r w:rsidRPr="00894FEE">
        <w:rPr>
          <w:rFonts w:ascii="Arial" w:hAnsi="Arial" w:cs="Arial"/>
          <w:noProof/>
          <w:color w:val="000000"/>
          <w:sz w:val="22"/>
          <w:szCs w:val="22"/>
        </w:rPr>
        <w:t>м</w:t>
      </w:r>
      <w:r>
        <w:rPr>
          <w:rFonts w:ascii="Arial" w:hAnsi="Arial" w:cs="Arial"/>
          <w:noProof/>
          <w:color w:val="000000"/>
          <w:sz w:val="22"/>
          <w:szCs w:val="22"/>
        </w:rPr>
        <w:t>, са максималном висином постоља до 0,70м.</w:t>
      </w:r>
    </w:p>
    <w:p w:rsidR="007358C4" w:rsidRPr="000D7542" w:rsidRDefault="007358C4" w:rsidP="007358C4">
      <w:pPr>
        <w:pStyle w:val="ListParagraph"/>
        <w:numPr>
          <w:ilvl w:val="0"/>
          <w:numId w:val="22"/>
        </w:numPr>
        <w:suppressAutoHyphens/>
        <w:spacing w:after="0" w:line="240" w:lineRule="auto"/>
        <w:ind w:left="426" w:hanging="142"/>
        <w:contextualSpacing w:val="0"/>
        <w:jc w:val="both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  <w:lang w:val="sr-Cyrl-CS"/>
        </w:rPr>
        <w:t>Рекламна табла - пожељно постављање паноа Европског стандарда, димензија0,60 х 0,80м.</w:t>
      </w:r>
    </w:p>
    <w:p w:rsidR="007358C4" w:rsidRPr="000D7542" w:rsidRDefault="007358C4" w:rsidP="007358C4">
      <w:pPr>
        <w:pStyle w:val="ListParagraph"/>
        <w:spacing w:before="120" w:line="240" w:lineRule="auto"/>
        <w:ind w:left="0"/>
        <w:rPr>
          <w:rFonts w:ascii="Arial" w:hAnsi="Arial" w:cs="Arial"/>
          <w:noProof/>
          <w:color w:val="000000"/>
          <w:lang w:val="sr-Cyrl-CS"/>
        </w:rPr>
      </w:pPr>
      <w:r w:rsidRPr="00D44EDA">
        <w:rPr>
          <w:rFonts w:ascii="Arial" w:hAnsi="Arial" w:cs="Arial"/>
          <w:b/>
          <w:noProof/>
          <w:color w:val="000000"/>
        </w:rPr>
        <w:t>Билборди</w:t>
      </w:r>
      <w:r w:rsidRPr="000D7542">
        <w:rPr>
          <w:rFonts w:ascii="Arial" w:hAnsi="Arial" w:cs="Arial"/>
          <w:noProof/>
          <w:color w:val="000000"/>
        </w:rPr>
        <w:t xml:space="preserve"> могу бити </w:t>
      </w:r>
      <w:r w:rsidRPr="000D7542">
        <w:rPr>
          <w:rFonts w:ascii="Arial" w:hAnsi="Arial" w:cs="Arial"/>
          <w:b/>
          <w:noProof/>
          <w:color w:val="000000"/>
        </w:rPr>
        <w:t>једнострани</w:t>
      </w:r>
      <w:r w:rsidRPr="000D7542">
        <w:rPr>
          <w:rFonts w:ascii="Arial" w:hAnsi="Arial" w:cs="Arial"/>
          <w:noProof/>
          <w:color w:val="000000"/>
        </w:rPr>
        <w:t xml:space="preserve"> или </w:t>
      </w:r>
      <w:r w:rsidRPr="000D7542">
        <w:rPr>
          <w:rFonts w:ascii="Arial" w:hAnsi="Arial" w:cs="Arial"/>
          <w:b/>
          <w:noProof/>
          <w:color w:val="000000"/>
        </w:rPr>
        <w:t xml:space="preserve">двострани </w:t>
      </w:r>
      <w:r w:rsidRPr="000D7542">
        <w:rPr>
          <w:rFonts w:ascii="Arial" w:hAnsi="Arial" w:cs="Arial"/>
          <w:noProof/>
          <w:color w:val="000000"/>
        </w:rPr>
        <w:t>(</w:t>
      </w:r>
      <w:r w:rsidRPr="000D7542">
        <w:rPr>
          <w:rFonts w:ascii="Arial" w:hAnsi="Arial" w:cs="Arial"/>
          <w:b/>
          <w:noProof/>
          <w:color w:val="000000"/>
        </w:rPr>
        <w:t>осветљени</w:t>
      </w:r>
      <w:r w:rsidRPr="000D7542">
        <w:rPr>
          <w:rFonts w:ascii="Arial" w:hAnsi="Arial" w:cs="Arial"/>
          <w:noProof/>
          <w:color w:val="000000"/>
        </w:rPr>
        <w:t xml:space="preserve"> или </w:t>
      </w:r>
      <w:r w:rsidRPr="000D7542">
        <w:rPr>
          <w:rFonts w:ascii="Arial" w:hAnsi="Arial" w:cs="Arial"/>
          <w:b/>
          <w:noProof/>
          <w:color w:val="000000"/>
        </w:rPr>
        <w:t>неосветљени</w:t>
      </w:r>
      <w:r w:rsidRPr="000D7542">
        <w:rPr>
          <w:rFonts w:ascii="Arial" w:hAnsi="Arial" w:cs="Arial"/>
          <w:noProof/>
          <w:color w:val="000000"/>
        </w:rPr>
        <w:t>).</w:t>
      </w:r>
    </w:p>
    <w:p w:rsidR="007358C4" w:rsidRPr="00894FEE" w:rsidRDefault="007358C4" w:rsidP="007358C4">
      <w:pPr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D44EDA">
        <w:rPr>
          <w:rFonts w:ascii="Arial" w:hAnsi="Arial" w:cs="Arial"/>
          <w:b/>
          <w:noProof/>
          <w:color w:val="000000"/>
          <w:sz w:val="22"/>
          <w:szCs w:val="22"/>
        </w:rPr>
        <w:t>Рекламни панои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могу бити </w:t>
      </w:r>
      <w:r w:rsidRPr="000D7542">
        <w:rPr>
          <w:rFonts w:ascii="Arial" w:hAnsi="Arial" w:cs="Arial"/>
          <w:b/>
          <w:noProof/>
          <w:color w:val="000000"/>
          <w:sz w:val="22"/>
          <w:szCs w:val="22"/>
        </w:rPr>
        <w:t>једнострани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или </w:t>
      </w:r>
      <w:r w:rsidRPr="000D7542">
        <w:rPr>
          <w:rFonts w:ascii="Arial" w:hAnsi="Arial" w:cs="Arial"/>
          <w:b/>
          <w:noProof/>
          <w:color w:val="000000"/>
          <w:sz w:val="22"/>
          <w:szCs w:val="22"/>
        </w:rPr>
        <w:t>двострани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(</w:t>
      </w:r>
      <w:r w:rsidRPr="000D7542">
        <w:rPr>
          <w:rFonts w:ascii="Arial" w:hAnsi="Arial" w:cs="Arial"/>
          <w:b/>
          <w:noProof/>
          <w:color w:val="000000"/>
          <w:sz w:val="22"/>
          <w:szCs w:val="22"/>
        </w:rPr>
        <w:t>осветљени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или </w:t>
      </w:r>
      <w:r w:rsidRPr="000D7542">
        <w:rPr>
          <w:rFonts w:ascii="Arial" w:hAnsi="Arial" w:cs="Arial"/>
          <w:b/>
          <w:noProof/>
          <w:color w:val="000000"/>
          <w:sz w:val="22"/>
          <w:szCs w:val="22"/>
        </w:rPr>
        <w:t>неосветљени</w:t>
      </w:r>
      <w:r>
        <w:rPr>
          <w:rFonts w:ascii="Arial" w:hAnsi="Arial" w:cs="Arial"/>
          <w:noProof/>
          <w:color w:val="000000"/>
          <w:sz w:val="22"/>
          <w:szCs w:val="22"/>
        </w:rPr>
        <w:t>).</w:t>
      </w:r>
    </w:p>
    <w:p w:rsidR="007358C4" w:rsidRDefault="007358C4" w:rsidP="007358C4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7358C4" w:rsidRPr="00241CDD" w:rsidRDefault="007358C4" w:rsidP="007358C4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7358C4" w:rsidRPr="00852096" w:rsidRDefault="007358C4" w:rsidP="007358C4">
      <w:pPr>
        <w:tabs>
          <w:tab w:val="left" w:pos="0"/>
        </w:tabs>
        <w:jc w:val="both"/>
        <w:rPr>
          <w:rFonts w:ascii="Arial" w:hAnsi="Arial" w:cs="Arial"/>
          <w:b/>
        </w:rPr>
      </w:pPr>
      <w:r w:rsidRPr="00852096">
        <w:rPr>
          <w:rFonts w:ascii="Arial" w:hAnsi="Arial" w:cs="Arial"/>
          <w:b/>
        </w:rPr>
        <w:t>Габарит, поло</w:t>
      </w:r>
      <w:r>
        <w:rPr>
          <w:rFonts w:ascii="Arial" w:hAnsi="Arial" w:cs="Arial"/>
          <w:b/>
        </w:rPr>
        <w:t xml:space="preserve">жај и изглед групација </w:t>
      </w:r>
      <w:r w:rsidRPr="00852096">
        <w:rPr>
          <w:rFonts w:ascii="Arial" w:hAnsi="Arial" w:cs="Arial"/>
          <w:b/>
        </w:rPr>
        <w:t>балон сале</w:t>
      </w:r>
      <w:r>
        <w:rPr>
          <w:rFonts w:ascii="Arial" w:hAnsi="Arial" w:cs="Arial"/>
          <w:b/>
        </w:rPr>
        <w:t xml:space="preserve"> и спортских </w:t>
      </w:r>
      <w:r w:rsidRPr="00852096">
        <w:rPr>
          <w:rFonts w:ascii="Arial" w:hAnsi="Arial" w:cs="Arial"/>
          <w:b/>
        </w:rPr>
        <w:t>терена</w:t>
      </w:r>
    </w:p>
    <w:p w:rsidR="007358C4" w:rsidRPr="00241CDD" w:rsidRDefault="007358C4" w:rsidP="007358C4">
      <w:pPr>
        <w:tabs>
          <w:tab w:val="left" w:pos="0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7358C4" w:rsidRPr="000D7542" w:rsidRDefault="007358C4" w:rsidP="007358C4">
      <w:pPr>
        <w:numPr>
          <w:ilvl w:val="0"/>
          <w:numId w:val="12"/>
        </w:numPr>
        <w:tabs>
          <w:tab w:val="clear" w:pos="720"/>
          <w:tab w:val="left" w:pos="0"/>
          <w:tab w:val="left" w:pos="284"/>
        </w:tabs>
        <w:suppressAutoHyphens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FE42EC">
        <w:rPr>
          <w:rFonts w:ascii="Arial" w:hAnsi="Arial" w:cs="Arial"/>
          <w:sz w:val="22"/>
          <w:szCs w:val="22"/>
        </w:rPr>
        <w:t xml:space="preserve">Бруто површина спортске балон сале не може бити већа од </w:t>
      </w:r>
      <w:r w:rsidRPr="00FE42EC">
        <w:rPr>
          <w:rFonts w:ascii="Arial" w:hAnsi="Arial" w:cs="Arial"/>
          <w:b/>
          <w:sz w:val="22"/>
          <w:szCs w:val="22"/>
          <w:lang w:val="sr-Latn-CS"/>
        </w:rPr>
        <w:t>8</w:t>
      </w:r>
      <w:r w:rsidRPr="00FE42EC">
        <w:rPr>
          <w:rFonts w:ascii="Arial" w:hAnsi="Arial" w:cs="Arial"/>
          <w:b/>
          <w:sz w:val="22"/>
          <w:szCs w:val="22"/>
        </w:rPr>
        <w:t>00,</w:t>
      </w:r>
      <w:r w:rsidRPr="00FE42EC">
        <w:rPr>
          <w:rFonts w:ascii="Arial" w:hAnsi="Arial" w:cs="Arial"/>
          <w:b/>
          <w:sz w:val="22"/>
          <w:szCs w:val="22"/>
          <w:lang w:val="sr-Latn-CS"/>
        </w:rPr>
        <w:t>0</w:t>
      </w:r>
      <w:r w:rsidRPr="00FE42EC">
        <w:rPr>
          <w:rFonts w:ascii="Arial" w:hAnsi="Arial" w:cs="Arial"/>
          <w:b/>
          <w:sz w:val="22"/>
          <w:szCs w:val="22"/>
        </w:rPr>
        <w:t>0 м</w:t>
      </w:r>
      <w:r w:rsidRPr="00FE42EC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D7542">
        <w:rPr>
          <w:rFonts w:ascii="Arial" w:hAnsi="Arial" w:cs="Arial"/>
          <w:sz w:val="22"/>
          <w:szCs w:val="22"/>
        </w:rPr>
        <w:t>;</w:t>
      </w:r>
    </w:p>
    <w:p w:rsidR="007358C4" w:rsidRPr="00FA29DA" w:rsidRDefault="007358C4" w:rsidP="007358C4">
      <w:pPr>
        <w:numPr>
          <w:ilvl w:val="0"/>
          <w:numId w:val="12"/>
        </w:numPr>
        <w:tabs>
          <w:tab w:val="clear" w:pos="720"/>
          <w:tab w:val="left" w:pos="709"/>
        </w:tabs>
        <w:suppressAutoHyphens w:val="0"/>
        <w:ind w:left="0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Препоручени габарит балон сале је </w:t>
      </w:r>
      <w:r w:rsidRPr="00FA29DA">
        <w:rPr>
          <w:rFonts w:ascii="Arial" w:hAnsi="Arial" w:cs="Arial"/>
          <w:b/>
          <w:sz w:val="22"/>
          <w:szCs w:val="22"/>
        </w:rPr>
        <w:t>18</w:t>
      </w:r>
      <w:proofErr w:type="gramStart"/>
      <w:r w:rsidRPr="00FA29DA">
        <w:rPr>
          <w:rFonts w:ascii="Arial" w:hAnsi="Arial" w:cs="Arial"/>
          <w:b/>
          <w:sz w:val="22"/>
          <w:szCs w:val="22"/>
        </w:rPr>
        <w:t>,00</w:t>
      </w:r>
      <w:proofErr w:type="gramEnd"/>
      <w:r w:rsidRPr="00FA29DA">
        <w:rPr>
          <w:rFonts w:ascii="Arial" w:hAnsi="Arial" w:cs="Arial"/>
          <w:b/>
          <w:sz w:val="22"/>
          <w:szCs w:val="22"/>
        </w:rPr>
        <w:t xml:space="preserve"> х 36,00 м</w:t>
      </w:r>
      <w:r>
        <w:rPr>
          <w:rFonts w:ascii="Arial" w:hAnsi="Arial" w:cs="Arial"/>
          <w:sz w:val="22"/>
          <w:szCs w:val="22"/>
        </w:rPr>
        <w:t>. Балон сала је</w:t>
      </w:r>
      <w:r>
        <w:rPr>
          <w:rFonts w:ascii="Arial" w:hAnsi="Arial" w:cs="Arial"/>
          <w:sz w:val="22"/>
          <w:szCs w:val="22"/>
        </w:rPr>
        <w:tab/>
      </w:r>
      <w:r w:rsidRPr="00FE42EC">
        <w:rPr>
          <w:rFonts w:ascii="Arial" w:hAnsi="Arial" w:cs="Arial"/>
          <w:sz w:val="22"/>
          <w:szCs w:val="22"/>
        </w:rPr>
        <w:t>правоугаон</w:t>
      </w:r>
      <w:r>
        <w:rPr>
          <w:rFonts w:ascii="Arial" w:hAnsi="Arial" w:cs="Arial"/>
          <w:sz w:val="22"/>
          <w:szCs w:val="22"/>
        </w:rPr>
        <w:t>ог облика са</w:t>
      </w:r>
      <w:r w:rsidRPr="00FE42EC">
        <w:rPr>
          <w:rFonts w:ascii="Arial" w:hAnsi="Arial" w:cs="Arial"/>
          <w:sz w:val="22"/>
          <w:szCs w:val="22"/>
        </w:rPr>
        <w:t>страниц</w:t>
      </w:r>
      <w:r>
        <w:rPr>
          <w:rFonts w:ascii="Arial" w:hAnsi="Arial" w:cs="Arial"/>
          <w:sz w:val="22"/>
          <w:szCs w:val="22"/>
        </w:rPr>
        <w:t>ом</w:t>
      </w:r>
      <w:r w:rsidRPr="00FE42EC">
        <w:rPr>
          <w:rFonts w:ascii="Arial" w:hAnsi="Arial" w:cs="Arial"/>
          <w:sz w:val="22"/>
          <w:szCs w:val="22"/>
        </w:rPr>
        <w:t xml:space="preserve"> м</w:t>
      </w:r>
      <w:r>
        <w:rPr>
          <w:rFonts w:ascii="Arial" w:hAnsi="Arial" w:cs="Arial"/>
          <w:sz w:val="22"/>
          <w:szCs w:val="22"/>
        </w:rPr>
        <w:t xml:space="preserve">инималне дужине </w:t>
      </w:r>
      <w:r w:rsidRPr="0024715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3,00</w:t>
      </w:r>
      <w:r w:rsidRPr="00285143">
        <w:rPr>
          <w:rFonts w:ascii="Arial" w:hAnsi="Arial" w:cs="Arial"/>
          <w:b/>
          <w:sz w:val="22"/>
          <w:szCs w:val="22"/>
        </w:rPr>
        <w:t xml:space="preserve"> м</w:t>
      </w:r>
      <w:r>
        <w:rPr>
          <w:rFonts w:ascii="Arial" w:hAnsi="Arial" w:cs="Arial"/>
          <w:sz w:val="22"/>
          <w:szCs w:val="22"/>
        </w:rPr>
        <w:t>.</w:t>
      </w:r>
    </w:p>
    <w:p w:rsidR="007358C4" w:rsidRPr="00475F02" w:rsidRDefault="007358C4" w:rsidP="007358C4">
      <w:pPr>
        <w:numPr>
          <w:ilvl w:val="0"/>
          <w:numId w:val="12"/>
        </w:numPr>
        <w:tabs>
          <w:tab w:val="clear" w:pos="720"/>
          <w:tab w:val="left" w:pos="284"/>
        </w:tabs>
        <w:suppressAutoHyphens w:val="0"/>
        <w:ind w:hanging="294"/>
        <w:jc w:val="both"/>
        <w:rPr>
          <w:rFonts w:ascii="Arial" w:hAnsi="Arial" w:cs="Arial"/>
          <w:sz w:val="22"/>
          <w:szCs w:val="22"/>
          <w:lang w:val="ru-RU"/>
        </w:rPr>
      </w:pPr>
      <w:r w:rsidRPr="00475F02">
        <w:rPr>
          <w:rFonts w:ascii="Arial" w:hAnsi="Arial" w:cs="Arial"/>
          <w:sz w:val="22"/>
          <w:szCs w:val="22"/>
        </w:rPr>
        <w:t>Балон сала се поставља на припремљеној подлози (са изведеним бетонским надзитком</w:t>
      </w:r>
      <w:r>
        <w:rPr>
          <w:rFonts w:ascii="Arial" w:hAnsi="Arial" w:cs="Arial"/>
          <w:sz w:val="22"/>
          <w:szCs w:val="22"/>
        </w:rPr>
        <w:t xml:space="preserve"> или појединачно </w:t>
      </w:r>
      <w:r w:rsidRPr="00475F02">
        <w:rPr>
          <w:rFonts w:ascii="Arial" w:hAnsi="Arial" w:cs="Arial"/>
          <w:sz w:val="22"/>
          <w:szCs w:val="22"/>
        </w:rPr>
        <w:t>анкеровање носача) склапањем финалнихделова на лицу места (дрвена или метална конструкција)</w:t>
      </w:r>
      <w:r>
        <w:rPr>
          <w:rFonts w:ascii="Arial" w:hAnsi="Arial" w:cs="Arial"/>
          <w:sz w:val="22"/>
          <w:szCs w:val="22"/>
        </w:rPr>
        <w:t>;</w:t>
      </w:r>
    </w:p>
    <w:p w:rsidR="007358C4" w:rsidRPr="00475F02" w:rsidRDefault="007358C4" w:rsidP="007358C4">
      <w:pPr>
        <w:numPr>
          <w:ilvl w:val="0"/>
          <w:numId w:val="12"/>
        </w:numPr>
        <w:tabs>
          <w:tab w:val="clear" w:pos="720"/>
        </w:tabs>
        <w:suppressAutoHyphens w:val="0"/>
        <w:ind w:hanging="294"/>
        <w:jc w:val="both"/>
        <w:rPr>
          <w:rFonts w:ascii="Arial" w:hAnsi="Arial" w:cs="Arial"/>
          <w:sz w:val="22"/>
          <w:szCs w:val="22"/>
          <w:lang w:val="ru-RU"/>
        </w:rPr>
      </w:pPr>
      <w:r w:rsidRPr="00475F02">
        <w:rPr>
          <w:rFonts w:ascii="Arial" w:hAnsi="Arial" w:cs="Arial"/>
          <w:sz w:val="22"/>
          <w:szCs w:val="22"/>
        </w:rPr>
        <w:t>Не дозвољава се доградња основног типа балон сале ако то није прописано посебним урбанистичко-техничким условима</w:t>
      </w:r>
      <w:r>
        <w:rPr>
          <w:rFonts w:ascii="Arial" w:hAnsi="Arial" w:cs="Arial"/>
          <w:sz w:val="22"/>
          <w:szCs w:val="22"/>
        </w:rPr>
        <w:t xml:space="preserve"> или другим урбанистичким документом</w:t>
      </w:r>
      <w:r w:rsidRPr="00475F02">
        <w:rPr>
          <w:rFonts w:ascii="Arial" w:hAnsi="Arial" w:cs="Arial"/>
          <w:sz w:val="22"/>
          <w:szCs w:val="22"/>
        </w:rPr>
        <w:t>;</w:t>
      </w:r>
    </w:p>
    <w:p w:rsidR="007358C4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Балон сале</w:t>
      </w:r>
      <w:r w:rsidRPr="006C277E">
        <w:rPr>
          <w:rFonts w:ascii="Arial" w:hAnsi="Arial" w:cs="Arial"/>
          <w:sz w:val="22"/>
          <w:szCs w:val="22"/>
        </w:rPr>
        <w:t xml:space="preserve"> се постављају појединачно или максимално </w:t>
      </w:r>
      <w:r>
        <w:rPr>
          <w:rFonts w:ascii="Arial" w:hAnsi="Arial" w:cs="Arial"/>
          <w:sz w:val="22"/>
          <w:szCs w:val="22"/>
        </w:rPr>
        <w:t>пет</w:t>
      </w:r>
      <w:r w:rsidRPr="006C277E">
        <w:rPr>
          <w:rFonts w:ascii="Arial" w:hAnsi="Arial" w:cs="Arial"/>
          <w:sz w:val="22"/>
          <w:szCs w:val="22"/>
        </w:rPr>
        <w:t xml:space="preserve"> на локацији </w:t>
      </w:r>
      <w:r>
        <w:rPr>
          <w:rFonts w:ascii="Arial" w:hAnsi="Arial" w:cs="Arial"/>
          <w:sz w:val="22"/>
          <w:szCs w:val="22"/>
        </w:rPr>
        <w:t xml:space="preserve">са или </w:t>
      </w:r>
      <w:r w:rsidRPr="006C277E">
        <w:rPr>
          <w:rFonts w:ascii="Arial" w:hAnsi="Arial" w:cs="Arial"/>
          <w:sz w:val="22"/>
          <w:szCs w:val="22"/>
        </w:rPr>
        <w:t>без међусобног повезивања у један користан простор ра</w:t>
      </w:r>
      <w:r>
        <w:rPr>
          <w:rFonts w:ascii="Arial" w:hAnsi="Arial" w:cs="Arial"/>
          <w:sz w:val="22"/>
          <w:szCs w:val="22"/>
        </w:rPr>
        <w:t>ди обављања делатности;</w:t>
      </w:r>
    </w:p>
    <w:p w:rsidR="007358C4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Међусобно растојањеизмеђу балон сала износи минимум</w:t>
      </w:r>
      <w:r w:rsidRPr="000D7542">
        <w:rPr>
          <w:rFonts w:ascii="Arial" w:hAnsi="Arial" w:cs="Arial"/>
          <w:b/>
          <w:sz w:val="22"/>
          <w:szCs w:val="22"/>
        </w:rPr>
        <w:t>1,50 м</w:t>
      </w:r>
      <w:r>
        <w:rPr>
          <w:rFonts w:ascii="Arial" w:hAnsi="Arial" w:cs="Arial"/>
          <w:sz w:val="22"/>
          <w:szCs w:val="22"/>
        </w:rPr>
        <w:t>;</w:t>
      </w:r>
    </w:p>
    <w:p w:rsidR="007358C4" w:rsidRPr="00035B7E" w:rsidRDefault="007358C4" w:rsidP="007358C4">
      <w:pPr>
        <w:numPr>
          <w:ilvl w:val="0"/>
          <w:numId w:val="12"/>
        </w:numPr>
        <w:tabs>
          <w:tab w:val="clear" w:pos="720"/>
          <w:tab w:val="left" w:pos="0"/>
        </w:tabs>
        <w:suppressAutoHyphens w:val="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Прикључак на инфраструктурни објекат је обавеза закупца.</w:t>
      </w:r>
    </w:p>
    <w:p w:rsidR="007358C4" w:rsidRPr="00A17A9E" w:rsidRDefault="007358C4" w:rsidP="007358C4">
      <w:pPr>
        <w:tabs>
          <w:tab w:val="left" w:pos="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7358C4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Положај</w:t>
      </w:r>
      <w:r w:rsidRPr="00123310">
        <w:rPr>
          <w:rFonts w:ascii="Arial" w:hAnsi="Arial" w:cs="Arial"/>
          <w:b/>
          <w:sz w:val="22"/>
          <w:szCs w:val="22"/>
        </w:rPr>
        <w:t xml:space="preserve"> балон сале</w:t>
      </w:r>
      <w:r w:rsidRPr="00123310">
        <w:rPr>
          <w:rFonts w:ascii="Arial" w:hAnsi="Arial" w:cs="Arial"/>
          <w:sz w:val="22"/>
          <w:szCs w:val="22"/>
        </w:rPr>
        <w:t xml:space="preserve"> је приказан на графичким прилозима, који </w:t>
      </w:r>
      <w:r>
        <w:rPr>
          <w:rFonts w:ascii="Arial" w:hAnsi="Arial" w:cs="Arial"/>
          <w:sz w:val="22"/>
          <w:szCs w:val="22"/>
        </w:rPr>
        <w:t>су саставни део Плана постављања</w:t>
      </w:r>
      <w:r w:rsidRPr="00123310">
        <w:rPr>
          <w:rFonts w:ascii="Arial" w:hAnsi="Arial" w:cs="Arial"/>
          <w:sz w:val="22"/>
          <w:szCs w:val="22"/>
        </w:rPr>
        <w:t xml:space="preserve">и одређен је регулационим линијама </w:t>
      </w:r>
      <w:r w:rsidRPr="00475F02">
        <w:rPr>
          <w:rFonts w:ascii="Arial" w:hAnsi="Arial" w:cs="Arial"/>
          <w:sz w:val="22"/>
          <w:szCs w:val="22"/>
        </w:rPr>
        <w:t>саобраћајница</w:t>
      </w:r>
      <w:r>
        <w:rPr>
          <w:rFonts w:ascii="Arial" w:hAnsi="Arial" w:cs="Arial"/>
          <w:sz w:val="22"/>
          <w:szCs w:val="22"/>
        </w:rPr>
        <w:t xml:space="preserve"> и грађевинским линијама;</w:t>
      </w:r>
    </w:p>
    <w:p w:rsidR="007358C4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локацији балон салесе може предвидетитри паркинг места као и </w:t>
      </w:r>
      <w:r w:rsidRPr="00123310">
        <w:rPr>
          <w:rFonts w:ascii="Arial" w:hAnsi="Arial" w:cs="Arial"/>
          <w:sz w:val="22"/>
          <w:szCs w:val="22"/>
        </w:rPr>
        <w:t xml:space="preserve">простор </w:t>
      </w:r>
      <w:r>
        <w:rPr>
          <w:rFonts w:ascii="Arial" w:hAnsi="Arial" w:cs="Arial"/>
          <w:sz w:val="22"/>
          <w:szCs w:val="22"/>
        </w:rPr>
        <w:t>за кориснике</w:t>
      </w:r>
      <w:r w:rsidRPr="00123310">
        <w:rPr>
          <w:rFonts w:ascii="Arial" w:hAnsi="Arial" w:cs="Arial"/>
          <w:sz w:val="22"/>
          <w:szCs w:val="22"/>
        </w:rPr>
        <w:t xml:space="preserve"> минимум </w:t>
      </w:r>
      <w:r w:rsidRPr="000D7542">
        <w:rPr>
          <w:rFonts w:ascii="Arial" w:hAnsi="Arial" w:cs="Arial"/>
          <w:b/>
          <w:sz w:val="22"/>
          <w:szCs w:val="22"/>
        </w:rPr>
        <w:t>2,50м</w:t>
      </w:r>
      <w:r>
        <w:rPr>
          <w:rFonts w:ascii="Arial" w:hAnsi="Arial" w:cs="Arial"/>
          <w:sz w:val="22"/>
          <w:szCs w:val="22"/>
        </w:rPr>
        <w:t>;</w:t>
      </w:r>
    </w:p>
    <w:p w:rsidR="007358C4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7F7C5C">
        <w:rPr>
          <w:rFonts w:ascii="Arial" w:hAnsi="Arial" w:cs="Arial"/>
          <w:b/>
          <w:sz w:val="22"/>
          <w:szCs w:val="22"/>
        </w:rPr>
        <w:t>Сп</w:t>
      </w:r>
      <w:r w:rsidRPr="00475F02">
        <w:rPr>
          <w:rFonts w:ascii="Arial" w:hAnsi="Arial" w:cs="Arial"/>
          <w:b/>
          <w:sz w:val="22"/>
          <w:szCs w:val="22"/>
        </w:rPr>
        <w:t>ортски</w:t>
      </w:r>
      <w:r w:rsidRPr="007F7C5C">
        <w:rPr>
          <w:rFonts w:ascii="Arial" w:hAnsi="Arial" w:cs="Arial"/>
          <w:b/>
          <w:sz w:val="22"/>
          <w:szCs w:val="22"/>
        </w:rPr>
        <w:t xml:space="preserve"> терени и игралишта</w:t>
      </w:r>
      <w:r>
        <w:rPr>
          <w:rFonts w:ascii="Arial" w:hAnsi="Arial" w:cs="Arial"/>
          <w:sz w:val="22"/>
          <w:szCs w:val="22"/>
        </w:rPr>
        <w:t xml:space="preserve"> се могу постављати на свим просторима које град Врање препозна као погодну локацију а у власништву је Града (или су спортски објекти планирани Урбанистичким планом);</w:t>
      </w:r>
    </w:p>
    <w:p w:rsidR="007358C4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Димензије </w:t>
      </w:r>
      <w:proofErr w:type="gramStart"/>
      <w:r>
        <w:rPr>
          <w:rFonts w:ascii="Arial" w:hAnsi="Arial" w:cs="Arial"/>
          <w:sz w:val="22"/>
          <w:szCs w:val="22"/>
        </w:rPr>
        <w:t>терена  су</w:t>
      </w:r>
      <w:proofErr w:type="gramEnd"/>
      <w:r>
        <w:rPr>
          <w:rFonts w:ascii="Arial" w:hAnsi="Arial" w:cs="Arial"/>
          <w:sz w:val="22"/>
          <w:szCs w:val="22"/>
        </w:rPr>
        <w:t xml:space="preserve">  стандардне у зависности од врсте спорта за који се терен гради. </w:t>
      </w:r>
      <w:proofErr w:type="gramStart"/>
      <w:r>
        <w:rPr>
          <w:rFonts w:ascii="Arial" w:hAnsi="Arial" w:cs="Arial"/>
          <w:sz w:val="22"/>
          <w:szCs w:val="22"/>
        </w:rPr>
        <w:t>Терени могу бити ограђени транспарентном оградом која ће омогућти несметано коришћење осталог простора и неће визуелно деградирати окружење.</w:t>
      </w:r>
      <w:proofErr w:type="gramEnd"/>
    </w:p>
    <w:p w:rsidR="007358C4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0"/>
          <w:szCs w:val="20"/>
        </w:rPr>
      </w:pPr>
    </w:p>
    <w:p w:rsidR="007358C4" w:rsidRPr="00A17A9E" w:rsidRDefault="007358C4" w:rsidP="007358C4">
      <w:pPr>
        <w:tabs>
          <w:tab w:val="left" w:pos="0"/>
        </w:tabs>
        <w:ind w:firstLine="720"/>
        <w:jc w:val="both"/>
        <w:rPr>
          <w:rFonts w:ascii="Arial" w:hAnsi="Arial" w:cs="Arial"/>
          <w:sz w:val="20"/>
          <w:szCs w:val="20"/>
        </w:rPr>
      </w:pPr>
    </w:p>
    <w:p w:rsidR="007358C4" w:rsidRDefault="007358C4" w:rsidP="007358C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5.4.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123310">
        <w:rPr>
          <w:rFonts w:ascii="Arial" w:hAnsi="Arial" w:cs="Arial"/>
          <w:b/>
          <w:caps/>
        </w:rPr>
        <w:t>у</w:t>
      </w:r>
      <w:r w:rsidRPr="00123310">
        <w:rPr>
          <w:rFonts w:ascii="Arial" w:hAnsi="Arial" w:cs="Arial"/>
          <w:b/>
        </w:rPr>
        <w:t xml:space="preserve">слови прикључења </w:t>
      </w:r>
      <w:r>
        <w:rPr>
          <w:rFonts w:ascii="Arial" w:hAnsi="Arial" w:cs="Arial"/>
          <w:b/>
        </w:rPr>
        <w:t xml:space="preserve">привремених објеката </w:t>
      </w:r>
      <w:r w:rsidRPr="00123310">
        <w:rPr>
          <w:rFonts w:ascii="Arial" w:hAnsi="Arial" w:cs="Arial"/>
          <w:b/>
        </w:rPr>
        <w:t>на инфраструктуру</w:t>
      </w:r>
    </w:p>
    <w:p w:rsidR="007358C4" w:rsidRPr="00A17A9E" w:rsidRDefault="007358C4" w:rsidP="007358C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7358C4" w:rsidRDefault="007358C4" w:rsidP="007358C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23310">
        <w:rPr>
          <w:rFonts w:ascii="Arial" w:hAnsi="Arial" w:cs="Arial"/>
          <w:sz w:val="22"/>
          <w:szCs w:val="22"/>
        </w:rPr>
        <w:t xml:space="preserve">Уколико </w:t>
      </w:r>
      <w:r>
        <w:rPr>
          <w:rFonts w:ascii="Arial" w:hAnsi="Arial" w:cs="Arial"/>
          <w:sz w:val="22"/>
          <w:szCs w:val="22"/>
        </w:rPr>
        <w:t>се</w:t>
      </w:r>
      <w:r w:rsidRPr="00123310">
        <w:rPr>
          <w:rFonts w:ascii="Arial" w:hAnsi="Arial" w:cs="Arial"/>
          <w:sz w:val="22"/>
          <w:szCs w:val="22"/>
        </w:rPr>
        <w:t xml:space="preserve"> након спроведеног поступка јавног надметања</w:t>
      </w:r>
      <w:proofErr w:type="gramStart"/>
      <w:r>
        <w:rPr>
          <w:rFonts w:ascii="Arial" w:hAnsi="Arial" w:cs="Arial"/>
          <w:sz w:val="22"/>
          <w:szCs w:val="22"/>
        </w:rPr>
        <w:t>,локација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23310">
        <w:rPr>
          <w:rFonts w:ascii="Arial" w:hAnsi="Arial" w:cs="Arial"/>
          <w:sz w:val="22"/>
          <w:szCs w:val="22"/>
        </w:rPr>
        <w:t>постојећ</w:t>
      </w:r>
      <w:r>
        <w:rPr>
          <w:rFonts w:ascii="Arial" w:hAnsi="Arial" w:cs="Arial"/>
          <w:sz w:val="22"/>
          <w:szCs w:val="22"/>
        </w:rPr>
        <w:t>егмањег монтажног објекта-</w:t>
      </w:r>
      <w:r w:rsidRPr="00123310">
        <w:rPr>
          <w:rFonts w:ascii="Arial" w:hAnsi="Arial" w:cs="Arial"/>
          <w:sz w:val="22"/>
          <w:szCs w:val="22"/>
        </w:rPr>
        <w:t>киоск</w:t>
      </w:r>
      <w:r>
        <w:rPr>
          <w:rFonts w:ascii="Arial" w:hAnsi="Arial" w:cs="Arial"/>
          <w:sz w:val="22"/>
          <w:szCs w:val="22"/>
        </w:rPr>
        <w:t>аили балон сале задржава Планом постављања  прихвата се</w:t>
      </w:r>
      <w:r w:rsidRPr="00123310">
        <w:rPr>
          <w:rFonts w:ascii="Arial" w:hAnsi="Arial" w:cs="Arial"/>
          <w:sz w:val="22"/>
          <w:szCs w:val="22"/>
        </w:rPr>
        <w:t xml:space="preserve"> и постојећи прикључак на електроенергетску инфраструктуру. </w:t>
      </w:r>
      <w:proofErr w:type="gramStart"/>
      <w:r>
        <w:rPr>
          <w:rFonts w:ascii="Arial" w:hAnsi="Arial" w:cs="Arial"/>
          <w:sz w:val="22"/>
          <w:szCs w:val="22"/>
        </w:rPr>
        <w:t>За</w:t>
      </w:r>
      <w:r w:rsidRPr="00123310">
        <w:rPr>
          <w:rFonts w:ascii="Arial" w:hAnsi="Arial" w:cs="Arial"/>
          <w:sz w:val="22"/>
          <w:szCs w:val="22"/>
        </w:rPr>
        <w:t xml:space="preserve"> </w:t>
      </w:r>
      <w:r w:rsidRPr="00123310">
        <w:rPr>
          <w:rFonts w:ascii="Arial" w:hAnsi="Arial" w:cs="Arial"/>
          <w:sz w:val="22"/>
          <w:szCs w:val="22"/>
        </w:rPr>
        <w:lastRenderedPageBreak/>
        <w:t>нов</w:t>
      </w:r>
      <w:r>
        <w:rPr>
          <w:rFonts w:ascii="Arial" w:hAnsi="Arial" w:cs="Arial"/>
          <w:sz w:val="22"/>
          <w:szCs w:val="22"/>
        </w:rPr>
        <w:t>опланиране</w:t>
      </w:r>
      <w:r w:rsidRPr="00123310">
        <w:rPr>
          <w:rFonts w:ascii="Arial" w:hAnsi="Arial" w:cs="Arial"/>
          <w:sz w:val="22"/>
          <w:szCs w:val="22"/>
        </w:rPr>
        <w:t xml:space="preserve"> локациј</w:t>
      </w:r>
      <w:r>
        <w:rPr>
          <w:rFonts w:ascii="Arial" w:hAnsi="Arial" w:cs="Arial"/>
          <w:sz w:val="22"/>
          <w:szCs w:val="22"/>
        </w:rPr>
        <w:t>е</w:t>
      </w:r>
      <w:r w:rsidRPr="00123310">
        <w:rPr>
          <w:rFonts w:ascii="Arial" w:hAnsi="Arial" w:cs="Arial"/>
          <w:sz w:val="22"/>
          <w:szCs w:val="22"/>
        </w:rPr>
        <w:t xml:space="preserve"> предвиђа се прикључењ</w:t>
      </w:r>
      <w:r>
        <w:rPr>
          <w:rFonts w:ascii="Arial" w:hAnsi="Arial" w:cs="Arial"/>
          <w:sz w:val="22"/>
          <w:szCs w:val="22"/>
        </w:rPr>
        <w:t>е</w:t>
      </w:r>
      <w:r w:rsidRPr="00123310">
        <w:rPr>
          <w:rFonts w:ascii="Arial" w:hAnsi="Arial" w:cs="Arial"/>
          <w:sz w:val="22"/>
          <w:szCs w:val="22"/>
        </w:rPr>
        <w:t xml:space="preserve"> на ел</w:t>
      </w:r>
      <w:r>
        <w:rPr>
          <w:rFonts w:ascii="Arial" w:hAnsi="Arial" w:cs="Arial"/>
          <w:sz w:val="22"/>
          <w:szCs w:val="22"/>
        </w:rPr>
        <w:t>ектроенергетску инфраструктуру</w:t>
      </w:r>
      <w:r w:rsidRPr="00123310">
        <w:rPr>
          <w:rFonts w:ascii="Arial" w:hAnsi="Arial" w:cs="Arial"/>
          <w:sz w:val="22"/>
          <w:szCs w:val="22"/>
        </w:rPr>
        <w:t xml:space="preserve"> према условима надлежног</w:t>
      </w:r>
      <w:r>
        <w:rPr>
          <w:rFonts w:ascii="Arial" w:hAnsi="Arial" w:cs="Arial"/>
          <w:sz w:val="22"/>
          <w:szCs w:val="22"/>
        </w:rPr>
        <w:t xml:space="preserve"> јавног</w:t>
      </w:r>
      <w:r w:rsidRPr="00123310">
        <w:rPr>
          <w:rFonts w:ascii="Arial" w:hAnsi="Arial" w:cs="Arial"/>
          <w:sz w:val="22"/>
          <w:szCs w:val="22"/>
        </w:rPr>
        <w:t xml:space="preserve"> предузећа.</w:t>
      </w:r>
      <w:proofErr w:type="gramEnd"/>
    </w:p>
    <w:p w:rsidR="007358C4" w:rsidRPr="000202C2" w:rsidRDefault="007358C4" w:rsidP="007358C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035B7E">
        <w:rPr>
          <w:rFonts w:ascii="Arial" w:hAnsi="Arial" w:cs="Arial"/>
          <w:sz w:val="22"/>
          <w:szCs w:val="22"/>
        </w:rPr>
        <w:tab/>
      </w:r>
      <w:proofErr w:type="gramStart"/>
      <w:r w:rsidRPr="00035B7E">
        <w:rPr>
          <w:rFonts w:ascii="Arial" w:hAnsi="Arial" w:cs="Arial"/>
          <w:sz w:val="22"/>
          <w:szCs w:val="22"/>
        </w:rPr>
        <w:t xml:space="preserve">Не планира се прикључење монтажног објеката - </w:t>
      </w:r>
      <w:r>
        <w:rPr>
          <w:rFonts w:ascii="Arial" w:hAnsi="Arial" w:cs="Arial"/>
          <w:sz w:val="22"/>
          <w:szCs w:val="22"/>
        </w:rPr>
        <w:t>киоска на</w:t>
      </w:r>
      <w:r w:rsidRPr="00035B7E">
        <w:rPr>
          <w:rFonts w:ascii="Arial" w:hAnsi="Arial" w:cs="Arial"/>
          <w:sz w:val="22"/>
          <w:szCs w:val="22"/>
        </w:rPr>
        <w:t xml:space="preserve"> систем водовода и канализације</w:t>
      </w:r>
      <w:r w:rsidRPr="000202C2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:rsidR="007358C4" w:rsidRPr="00123310" w:rsidRDefault="007358C4" w:rsidP="007358C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123310">
        <w:rPr>
          <w:rFonts w:ascii="Arial" w:hAnsi="Arial" w:cs="Arial"/>
          <w:sz w:val="22"/>
          <w:szCs w:val="22"/>
        </w:rPr>
        <w:t>Прикључење</w:t>
      </w:r>
      <w:r>
        <w:rPr>
          <w:rFonts w:ascii="Arial" w:hAnsi="Arial" w:cs="Arial"/>
          <w:sz w:val="22"/>
          <w:szCs w:val="22"/>
        </w:rPr>
        <w:t xml:space="preserve"> балон сале на</w:t>
      </w:r>
      <w:r w:rsidRPr="00123310">
        <w:rPr>
          <w:rFonts w:ascii="Arial" w:hAnsi="Arial" w:cs="Arial"/>
          <w:sz w:val="22"/>
          <w:szCs w:val="22"/>
        </w:rPr>
        <w:t xml:space="preserve"> систем водовода и канализације се п</w:t>
      </w:r>
      <w:r>
        <w:rPr>
          <w:rFonts w:ascii="Arial" w:hAnsi="Arial" w:cs="Arial"/>
          <w:sz w:val="22"/>
          <w:szCs w:val="22"/>
        </w:rPr>
        <w:t>ланира у складу са условима надлежног Јавног предузећа</w:t>
      </w:r>
      <w:r w:rsidRPr="00123310">
        <w:rPr>
          <w:rFonts w:ascii="Arial" w:hAnsi="Arial" w:cs="Arial"/>
          <w:sz w:val="22"/>
          <w:szCs w:val="22"/>
        </w:rPr>
        <w:t>.</w:t>
      </w:r>
      <w:proofErr w:type="gramEnd"/>
    </w:p>
    <w:p w:rsidR="007358C4" w:rsidRPr="00A17A9E" w:rsidRDefault="007358C4" w:rsidP="007358C4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</w:p>
    <w:p w:rsidR="007358C4" w:rsidRPr="007F7C5C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7F7C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</w:t>
      </w:r>
      <w:r w:rsidRPr="007F7C5C">
        <w:rPr>
          <w:rFonts w:ascii="Arial" w:hAnsi="Arial" w:cs="Arial"/>
          <w:b/>
        </w:rPr>
        <w:t xml:space="preserve">. </w:t>
      </w:r>
      <w:r w:rsidRPr="007F7C5C">
        <w:rPr>
          <w:rFonts w:ascii="Arial" w:hAnsi="Arial" w:cs="Arial"/>
          <w:b/>
        </w:rPr>
        <w:tab/>
        <w:t>Намена привремених објеката</w:t>
      </w:r>
    </w:p>
    <w:p w:rsidR="007358C4" w:rsidRPr="00912360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7358C4" w:rsidRPr="007F7C5C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7C5C">
        <w:rPr>
          <w:rFonts w:ascii="Arial" w:hAnsi="Arial" w:cs="Arial"/>
          <w:i/>
          <w:sz w:val="22"/>
          <w:szCs w:val="22"/>
        </w:rPr>
        <w:tab/>
      </w:r>
      <w:r w:rsidRPr="007F7C5C">
        <w:rPr>
          <w:rFonts w:ascii="Arial" w:hAnsi="Arial" w:cs="Arial"/>
          <w:i/>
          <w:sz w:val="22"/>
          <w:szCs w:val="22"/>
        </w:rPr>
        <w:tab/>
      </w:r>
      <w:proofErr w:type="gramStart"/>
      <w:r w:rsidRPr="00A17A9E">
        <w:rPr>
          <w:rFonts w:ascii="Arial" w:hAnsi="Arial" w:cs="Arial"/>
          <w:b/>
          <w:i/>
          <w:sz w:val="22"/>
          <w:szCs w:val="22"/>
        </w:rPr>
        <w:t>Основна намена-делатностмањих монтажних објеката</w:t>
      </w:r>
      <w:r w:rsidRPr="007F7C5C">
        <w:rPr>
          <w:rFonts w:ascii="Arial" w:hAnsi="Arial" w:cs="Arial"/>
          <w:i/>
          <w:sz w:val="22"/>
          <w:szCs w:val="22"/>
        </w:rPr>
        <w:t>- киоск</w:t>
      </w:r>
      <w:r>
        <w:rPr>
          <w:rFonts w:ascii="Arial" w:hAnsi="Arial" w:cs="Arial"/>
          <w:sz w:val="22"/>
          <w:szCs w:val="22"/>
        </w:rPr>
        <w:t xml:space="preserve">а </w:t>
      </w:r>
      <w:r w:rsidRPr="007F7C5C">
        <w:rPr>
          <w:rFonts w:ascii="Arial" w:hAnsi="Arial" w:cs="Arial"/>
          <w:sz w:val="22"/>
          <w:szCs w:val="22"/>
        </w:rPr>
        <w:t>је трговина.</w:t>
      </w:r>
      <w:proofErr w:type="gramEnd"/>
      <w:r w:rsidRPr="007F7C5C">
        <w:rPr>
          <w:rFonts w:ascii="Arial" w:hAnsi="Arial" w:cs="Arial"/>
          <w:sz w:val="22"/>
          <w:szCs w:val="22"/>
        </w:rPr>
        <w:t xml:space="preserve"> Трговина подразумева продају робе на мало, примарно штампе, дуванских производа, безалкохолних и алкохолних </w:t>
      </w:r>
      <w:r>
        <w:rPr>
          <w:rFonts w:ascii="Arial" w:hAnsi="Arial" w:cs="Arial"/>
          <w:sz w:val="22"/>
          <w:szCs w:val="22"/>
        </w:rPr>
        <w:t xml:space="preserve">пића, </w:t>
      </w:r>
      <w:r w:rsidRPr="007F7C5C">
        <w:rPr>
          <w:rFonts w:ascii="Arial" w:hAnsi="Arial" w:cs="Arial"/>
          <w:sz w:val="22"/>
          <w:szCs w:val="22"/>
        </w:rPr>
        <w:t>кондиторских производа, прехрамбених производа - слане и слатке грицкалице, папирне галантерије, играчака, прибора за хигијену, телефонских карата, карата за јавни превоз, срећки, цвећа, сувенира и других сличних производа</w:t>
      </w:r>
      <w:r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gramStart"/>
      <w:r>
        <w:rPr>
          <w:rFonts w:ascii="Arial" w:hAnsi="Arial" w:cs="Arial"/>
          <w:i/>
          <w:sz w:val="22"/>
          <w:szCs w:val="22"/>
        </w:rPr>
        <w:t>Остале</w:t>
      </w:r>
      <w:r w:rsidRPr="007F7C5C">
        <w:rPr>
          <w:rFonts w:ascii="Arial" w:hAnsi="Arial" w:cs="Arial"/>
          <w:i/>
          <w:sz w:val="22"/>
          <w:szCs w:val="22"/>
        </w:rPr>
        <w:t xml:space="preserve"> делатности </w:t>
      </w:r>
      <w:r w:rsidRPr="007F7C5C">
        <w:rPr>
          <w:rFonts w:ascii="Arial" w:hAnsi="Arial" w:cs="Arial"/>
          <w:sz w:val="22"/>
          <w:szCs w:val="22"/>
        </w:rPr>
        <w:t>су обављање агенцијск</w:t>
      </w:r>
      <w:r>
        <w:rPr>
          <w:rFonts w:ascii="Arial" w:hAnsi="Arial" w:cs="Arial"/>
          <w:sz w:val="22"/>
          <w:szCs w:val="22"/>
        </w:rPr>
        <w:t>их и</w:t>
      </w:r>
      <w:r w:rsidRPr="007F7C5C">
        <w:rPr>
          <w:rFonts w:ascii="Arial" w:hAnsi="Arial" w:cs="Arial"/>
          <w:sz w:val="22"/>
          <w:szCs w:val="22"/>
        </w:rPr>
        <w:t>занатско-услужних делатности и услуге</w:t>
      </w:r>
      <w:r>
        <w:rPr>
          <w:rFonts w:ascii="Arial" w:hAnsi="Arial" w:cs="Arial"/>
          <w:sz w:val="22"/>
          <w:szCs w:val="22"/>
        </w:rPr>
        <w:t xml:space="preserve"> (мењачница, копирница, златар, часовничар и др.).</w:t>
      </w:r>
      <w:proofErr w:type="gramEnd"/>
    </w:p>
    <w:p w:rsidR="007358C4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A17A9E">
        <w:rPr>
          <w:rFonts w:ascii="Arial" w:hAnsi="Arial" w:cs="Arial"/>
          <w:b/>
          <w:i/>
          <w:sz w:val="22"/>
          <w:szCs w:val="22"/>
        </w:rPr>
        <w:t>Основна намема-делатност спортских објеката-балон сале</w:t>
      </w:r>
      <w:r w:rsidRPr="007F7C5C">
        <w:rPr>
          <w:rFonts w:ascii="Arial" w:hAnsi="Arial" w:cs="Arial"/>
          <w:sz w:val="22"/>
          <w:szCs w:val="22"/>
        </w:rPr>
        <w:t xml:space="preserve"> је организовање спортско-рекреатвних, културних и других сличних манифестација и програма.</w:t>
      </w:r>
      <w:proofErr w:type="gramEnd"/>
    </w:p>
    <w:p w:rsidR="007358C4" w:rsidRPr="004C2555" w:rsidRDefault="007358C4" w:rsidP="007358C4">
      <w:p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4C2555">
        <w:rPr>
          <w:rFonts w:ascii="Arial" w:hAnsi="Arial" w:cs="Arial"/>
          <w:sz w:val="22"/>
          <w:szCs w:val="22"/>
        </w:rPr>
        <w:t>Дефинисање</w:t>
      </w:r>
      <w:r w:rsidRPr="001D160F">
        <w:rPr>
          <w:rFonts w:ascii="Arial" w:hAnsi="Arial" w:cs="Arial"/>
          <w:b/>
        </w:rPr>
        <w:t xml:space="preserve"> намена привремених објеката</w:t>
      </w:r>
      <w:r w:rsidRPr="004C2555">
        <w:rPr>
          <w:rFonts w:ascii="Arial" w:hAnsi="Arial" w:cs="Arial"/>
          <w:sz w:val="22"/>
          <w:szCs w:val="22"/>
        </w:rPr>
        <w:t>по Зонама дат је у тачки 4.</w:t>
      </w:r>
      <w:proofErr w:type="gramEnd"/>
      <w:r w:rsidRPr="004C255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C2555">
        <w:rPr>
          <w:rFonts w:ascii="Arial" w:hAnsi="Arial" w:cs="Arial"/>
          <w:sz w:val="22"/>
          <w:szCs w:val="22"/>
        </w:rPr>
        <w:t>овог</w:t>
      </w:r>
      <w:proofErr w:type="gramEnd"/>
      <w:r w:rsidRPr="004C2555">
        <w:rPr>
          <w:rFonts w:ascii="Arial" w:hAnsi="Arial" w:cs="Arial"/>
          <w:sz w:val="22"/>
          <w:szCs w:val="22"/>
        </w:rPr>
        <w:t xml:space="preserve"> Пл</w:t>
      </w:r>
      <w:r>
        <w:rPr>
          <w:rFonts w:ascii="Arial" w:hAnsi="Arial" w:cs="Arial"/>
          <w:sz w:val="22"/>
          <w:szCs w:val="22"/>
        </w:rPr>
        <w:t>ана постављања</w:t>
      </w:r>
      <w:r w:rsidRPr="004C2555">
        <w:rPr>
          <w:rFonts w:ascii="Arial" w:hAnsi="Arial" w:cs="Arial"/>
          <w:sz w:val="22"/>
          <w:szCs w:val="22"/>
        </w:rPr>
        <w:t>.</w:t>
      </w:r>
    </w:p>
    <w:p w:rsidR="007358C4" w:rsidRPr="00912360" w:rsidRDefault="007358C4" w:rsidP="007358C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358C4" w:rsidRPr="00D179CB" w:rsidRDefault="007358C4" w:rsidP="007358C4">
      <w:pPr>
        <w:spacing w:before="120"/>
        <w:ind w:left="709" w:hanging="709"/>
        <w:jc w:val="both"/>
        <w:rPr>
          <w:rFonts w:ascii="Arial" w:hAnsi="Arial" w:cs="Arial"/>
          <w:b/>
          <w:sz w:val="26"/>
          <w:szCs w:val="26"/>
        </w:rPr>
      </w:pPr>
      <w:r w:rsidRPr="00D179CB">
        <w:rPr>
          <w:rFonts w:ascii="Arial" w:hAnsi="Arial" w:cs="Arial"/>
          <w:b/>
          <w:sz w:val="26"/>
          <w:szCs w:val="26"/>
        </w:rPr>
        <w:t>6.</w:t>
      </w:r>
      <w:r w:rsidRPr="00D179CB">
        <w:rPr>
          <w:rFonts w:ascii="Arial" w:hAnsi="Arial" w:cs="Arial"/>
          <w:b/>
          <w:sz w:val="26"/>
          <w:szCs w:val="26"/>
        </w:rPr>
        <w:tab/>
        <w:t xml:space="preserve">ПРЕПОРУКЕ ТИПИЗАЦИЈЕ И УНИФИКАЦИЈЕ ОБЈЕКАТА  </w:t>
      </w:r>
    </w:p>
    <w:p w:rsidR="007358C4" w:rsidRPr="00912360" w:rsidRDefault="007358C4" w:rsidP="007358C4">
      <w:pPr>
        <w:spacing w:before="120"/>
        <w:ind w:left="426" w:hanging="426"/>
        <w:jc w:val="both"/>
        <w:rPr>
          <w:rFonts w:ascii="Arial" w:hAnsi="Arial" w:cs="Arial"/>
          <w:b/>
          <w:sz w:val="16"/>
          <w:szCs w:val="16"/>
        </w:rPr>
      </w:pPr>
    </w:p>
    <w:p w:rsidR="007358C4" w:rsidRDefault="007358C4" w:rsidP="007358C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2054F">
        <w:rPr>
          <w:rFonts w:ascii="Arial" w:hAnsi="Arial" w:cs="Arial"/>
          <w:sz w:val="22"/>
          <w:szCs w:val="22"/>
        </w:rPr>
        <w:t xml:space="preserve">Мањи монтажни објекти-киосци </w:t>
      </w:r>
      <w:r>
        <w:rPr>
          <w:rFonts w:ascii="Arial" w:hAnsi="Arial" w:cs="Arial"/>
          <w:sz w:val="22"/>
          <w:szCs w:val="22"/>
        </w:rPr>
        <w:t>су префабриковaни објекти са металном конструкцијом</w:t>
      </w:r>
      <w:proofErr w:type="gramStart"/>
      <w:r>
        <w:rPr>
          <w:rFonts w:ascii="Arial" w:hAnsi="Arial" w:cs="Arial"/>
          <w:sz w:val="22"/>
          <w:szCs w:val="22"/>
        </w:rPr>
        <w:t>,утврђених</w:t>
      </w:r>
      <w:r w:rsidRPr="00F2054F">
        <w:rPr>
          <w:rFonts w:ascii="Arial" w:hAnsi="Arial" w:cs="Arial"/>
          <w:sz w:val="22"/>
          <w:szCs w:val="22"/>
        </w:rPr>
        <w:t>диме</w:t>
      </w:r>
      <w:r>
        <w:rPr>
          <w:rFonts w:ascii="Arial" w:hAnsi="Arial" w:cs="Arial"/>
          <w:sz w:val="22"/>
          <w:szCs w:val="22"/>
        </w:rPr>
        <w:t>нзија</w:t>
      </w:r>
      <w:proofErr w:type="gramEnd"/>
      <w:r>
        <w:rPr>
          <w:rFonts w:ascii="Arial" w:hAnsi="Arial" w:cs="Arial"/>
          <w:sz w:val="22"/>
          <w:szCs w:val="22"/>
        </w:rPr>
        <w:t xml:space="preserve"> и обликовних елемената, са панелном или стакленом </w:t>
      </w:r>
      <w:r w:rsidRPr="00F2054F">
        <w:rPr>
          <w:rFonts w:ascii="Arial" w:hAnsi="Arial" w:cs="Arial"/>
          <w:sz w:val="22"/>
          <w:szCs w:val="22"/>
        </w:rPr>
        <w:t>испуном.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К</w:t>
      </w:r>
      <w:r w:rsidRPr="00F2054F">
        <w:rPr>
          <w:rFonts w:ascii="Arial" w:hAnsi="Arial" w:cs="Arial"/>
          <w:sz w:val="22"/>
          <w:szCs w:val="22"/>
        </w:rPr>
        <w:t>иосци</w:t>
      </w:r>
      <w:r w:rsidRPr="00F2054F">
        <w:rPr>
          <w:rFonts w:ascii="Arial" w:hAnsi="Arial" w:cs="Arial"/>
          <w:sz w:val="22"/>
          <w:szCs w:val="22"/>
          <w:lang w:val="ru-RU"/>
        </w:rPr>
        <w:t>сумодерног</w:t>
      </w:r>
      <w:r>
        <w:rPr>
          <w:rFonts w:ascii="Arial" w:hAnsi="Arial" w:cs="Arial"/>
          <w:sz w:val="22"/>
          <w:szCs w:val="22"/>
          <w:lang w:val="ru-RU"/>
        </w:rPr>
        <w:t>дизајна, адекватне</w:t>
      </w:r>
      <w:r w:rsidRPr="00F2054F">
        <w:rPr>
          <w:rFonts w:ascii="Arial" w:hAnsi="Arial" w:cs="Arial"/>
          <w:sz w:val="22"/>
          <w:szCs w:val="22"/>
        </w:rPr>
        <w:t xml:space="preserve"> функционалности,</w:t>
      </w:r>
      <w:r>
        <w:rPr>
          <w:rFonts w:ascii="Arial" w:hAnsi="Arial" w:cs="Arial"/>
          <w:sz w:val="22"/>
          <w:szCs w:val="22"/>
        </w:rPr>
        <w:t xml:space="preserve"> са </w:t>
      </w:r>
      <w:r w:rsidRPr="00F2054F">
        <w:rPr>
          <w:rFonts w:ascii="Arial" w:hAnsi="Arial" w:cs="Arial"/>
          <w:sz w:val="22"/>
          <w:szCs w:val="22"/>
        </w:rPr>
        <w:t>површином за јавно оглашавање</w:t>
      </w:r>
      <w:r>
        <w:rPr>
          <w:rFonts w:ascii="Arial" w:hAnsi="Arial" w:cs="Arial"/>
          <w:sz w:val="22"/>
          <w:szCs w:val="22"/>
        </w:rPr>
        <w:t>у свом простору.</w:t>
      </w:r>
      <w:proofErr w:type="gramEnd"/>
    </w:p>
    <w:p w:rsidR="007358C4" w:rsidRPr="00912360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 w:rsidRPr="00F2054F">
        <w:rPr>
          <w:rFonts w:ascii="Arial" w:hAnsi="Arial" w:cs="Arial"/>
          <w:sz w:val="22"/>
          <w:szCs w:val="22"/>
        </w:rPr>
        <w:t xml:space="preserve">Боја киоска не треба </w:t>
      </w:r>
      <w:r>
        <w:rPr>
          <w:rFonts w:ascii="Arial" w:hAnsi="Arial" w:cs="Arial"/>
          <w:sz w:val="22"/>
          <w:szCs w:val="22"/>
        </w:rPr>
        <w:t xml:space="preserve">да </w:t>
      </w:r>
      <w:r w:rsidRPr="00F2054F">
        <w:rPr>
          <w:rFonts w:ascii="Arial" w:hAnsi="Arial" w:cs="Arial"/>
          <w:sz w:val="22"/>
          <w:szCs w:val="22"/>
        </w:rPr>
        <w:t>б</w:t>
      </w:r>
      <w:r>
        <w:rPr>
          <w:rFonts w:ascii="Arial" w:hAnsi="Arial" w:cs="Arial"/>
          <w:sz w:val="22"/>
          <w:szCs w:val="22"/>
        </w:rPr>
        <w:t>уде</w:t>
      </w:r>
      <w:r w:rsidRPr="00F2054F">
        <w:rPr>
          <w:rFonts w:ascii="Arial" w:hAnsi="Arial" w:cs="Arial"/>
          <w:sz w:val="22"/>
          <w:szCs w:val="22"/>
        </w:rPr>
        <w:t xml:space="preserve"> упадљива.</w:t>
      </w:r>
      <w:r w:rsidRPr="004C2555">
        <w:rPr>
          <w:rFonts w:ascii="Arial" w:hAnsi="Arial" w:cs="Arial"/>
          <w:sz w:val="22"/>
          <w:szCs w:val="22"/>
        </w:rPr>
        <w:t>Препоручене бојесу</w:t>
      </w:r>
      <w:r w:rsidRPr="00F2054F">
        <w:rPr>
          <w:rFonts w:ascii="Arial" w:hAnsi="Arial" w:cs="Arial"/>
          <w:b/>
          <w:sz w:val="22"/>
          <w:szCs w:val="22"/>
        </w:rPr>
        <w:t>црна и</w:t>
      </w:r>
      <w:r>
        <w:rPr>
          <w:rFonts w:ascii="Arial" w:hAnsi="Arial" w:cs="Arial"/>
          <w:b/>
          <w:sz w:val="22"/>
          <w:szCs w:val="22"/>
        </w:rPr>
        <w:t xml:space="preserve">ли </w:t>
      </w:r>
      <w:r w:rsidRPr="00F2054F">
        <w:rPr>
          <w:rFonts w:ascii="Arial" w:hAnsi="Arial" w:cs="Arial"/>
          <w:b/>
          <w:sz w:val="22"/>
          <w:szCs w:val="22"/>
        </w:rPr>
        <w:t>тамно сива</w:t>
      </w:r>
      <w:r>
        <w:rPr>
          <w:rFonts w:ascii="Arial" w:hAnsi="Arial" w:cs="Arial"/>
          <w:b/>
          <w:sz w:val="22"/>
          <w:szCs w:val="22"/>
        </w:rPr>
        <w:t>.Препоруказа Зону 1 је</w:t>
      </w:r>
      <w:r w:rsidRPr="00F2054F">
        <w:rPr>
          <w:rFonts w:ascii="Arial" w:hAnsi="Arial" w:cs="Arial"/>
          <w:b/>
          <w:sz w:val="22"/>
          <w:szCs w:val="22"/>
        </w:rPr>
        <w:t xml:space="preserve"> црна боја киоска.</w:t>
      </w:r>
      <w:r>
        <w:rPr>
          <w:rFonts w:ascii="Arial" w:hAnsi="Arial" w:cs="Arial"/>
          <w:sz w:val="22"/>
          <w:szCs w:val="22"/>
        </w:rPr>
        <w:t>У Зони 2 је дозвољено поставити икиоск тамносиве боје.</w:t>
      </w:r>
      <w:proofErr w:type="gramEnd"/>
    </w:p>
    <w:p w:rsidR="007358C4" w:rsidRDefault="007358C4" w:rsidP="007358C4">
      <w:pPr>
        <w:autoSpaceDE w:val="0"/>
        <w:autoSpaceDN w:val="0"/>
        <w:adjustRightInd w:val="0"/>
        <w:spacing w:after="120"/>
        <w:ind w:firstLine="426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Стаклене површине</w:t>
      </w:r>
      <w:r w:rsidRPr="00F2054F">
        <w:rPr>
          <w:rFonts w:ascii="Arial" w:hAnsi="Arial" w:cs="Arial"/>
          <w:sz w:val="22"/>
          <w:szCs w:val="22"/>
        </w:rPr>
        <w:t xml:space="preserve"> мора</w:t>
      </w:r>
      <w:r>
        <w:rPr>
          <w:rFonts w:ascii="Arial" w:hAnsi="Arial" w:cs="Arial"/>
          <w:sz w:val="22"/>
          <w:szCs w:val="22"/>
        </w:rPr>
        <w:t>ју</w:t>
      </w:r>
      <w:r w:rsidRPr="00F2054F">
        <w:rPr>
          <w:rFonts w:ascii="Arial" w:hAnsi="Arial" w:cs="Arial"/>
          <w:sz w:val="22"/>
          <w:szCs w:val="22"/>
        </w:rPr>
        <w:t xml:space="preserve"> битипрозирн</w:t>
      </w:r>
      <w:r>
        <w:rPr>
          <w:rFonts w:ascii="Arial" w:hAnsi="Arial" w:cs="Arial"/>
          <w:sz w:val="22"/>
          <w:szCs w:val="22"/>
        </w:rPr>
        <w:t>е</w:t>
      </w:r>
      <w:r w:rsidRPr="00F2054F">
        <w:rPr>
          <w:rFonts w:ascii="Arial" w:hAnsi="Arial" w:cs="Arial"/>
          <w:sz w:val="22"/>
          <w:szCs w:val="22"/>
        </w:rPr>
        <w:t>.</w:t>
      </w:r>
      <w:proofErr w:type="gramEnd"/>
      <w:r w:rsidRPr="00F2054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054F">
        <w:rPr>
          <w:rFonts w:ascii="Arial" w:hAnsi="Arial" w:cs="Arial"/>
          <w:sz w:val="22"/>
          <w:szCs w:val="22"/>
        </w:rPr>
        <w:t xml:space="preserve">Могуће </w:t>
      </w:r>
      <w:r>
        <w:rPr>
          <w:rFonts w:ascii="Arial" w:hAnsi="Arial" w:cs="Arial"/>
          <w:sz w:val="22"/>
          <w:szCs w:val="22"/>
        </w:rPr>
        <w:t>их</w:t>
      </w:r>
      <w:r w:rsidRPr="00F2054F">
        <w:rPr>
          <w:rFonts w:ascii="Arial" w:hAnsi="Arial" w:cs="Arial"/>
          <w:sz w:val="22"/>
          <w:szCs w:val="22"/>
        </w:rPr>
        <w:t xml:space="preserve"> је украсити самолепљивим фолијама</w:t>
      </w:r>
      <w:r>
        <w:rPr>
          <w:rFonts w:ascii="Arial" w:hAnsi="Arial" w:cs="Arial"/>
          <w:sz w:val="22"/>
          <w:szCs w:val="22"/>
        </w:rPr>
        <w:t xml:space="preserve"> за рекламирање</w:t>
      </w:r>
      <w:r w:rsidRPr="00F2054F">
        <w:rPr>
          <w:rFonts w:ascii="Arial" w:hAnsi="Arial" w:cs="Arial"/>
          <w:sz w:val="22"/>
          <w:szCs w:val="22"/>
        </w:rPr>
        <w:t>.</w:t>
      </w:r>
      <w:proofErr w:type="gramEnd"/>
      <w:r w:rsidRPr="00F2054F">
        <w:rPr>
          <w:rFonts w:ascii="Arial" w:hAnsi="Arial" w:cs="Arial"/>
          <w:sz w:val="22"/>
          <w:szCs w:val="22"/>
        </w:rPr>
        <w:t xml:space="preserve"> Киосци могу имати тенде с</w:t>
      </w:r>
      <w:r>
        <w:rPr>
          <w:rFonts w:ascii="Arial" w:hAnsi="Arial" w:cs="Arial"/>
          <w:sz w:val="22"/>
          <w:szCs w:val="22"/>
        </w:rPr>
        <w:t>а</w:t>
      </w:r>
      <w:r w:rsidRPr="00F2054F">
        <w:rPr>
          <w:rFonts w:ascii="Arial" w:hAnsi="Arial" w:cs="Arial"/>
          <w:sz w:val="22"/>
          <w:szCs w:val="22"/>
        </w:rPr>
        <w:t xml:space="preserve"> роло механизмом </w:t>
      </w:r>
      <w:r>
        <w:rPr>
          <w:rFonts w:ascii="Arial" w:hAnsi="Arial" w:cs="Arial"/>
          <w:sz w:val="22"/>
          <w:szCs w:val="22"/>
        </w:rPr>
        <w:t>и</w:t>
      </w:r>
      <w:r w:rsidRPr="00F2054F">
        <w:rPr>
          <w:rFonts w:ascii="Arial" w:hAnsi="Arial" w:cs="Arial"/>
          <w:sz w:val="22"/>
          <w:szCs w:val="22"/>
        </w:rPr>
        <w:t xml:space="preserve"> изба</w:t>
      </w:r>
      <w:r w:rsidRPr="00F2054F">
        <w:rPr>
          <w:rFonts w:ascii="Arial" w:eastAsia="TT2BA5o00" w:hAnsi="Arial" w:cs="Arial"/>
          <w:sz w:val="22"/>
          <w:szCs w:val="22"/>
        </w:rPr>
        <w:t>ч</w:t>
      </w:r>
      <w:r w:rsidRPr="00F2054F">
        <w:rPr>
          <w:rFonts w:ascii="Arial" w:hAnsi="Arial" w:cs="Arial"/>
          <w:sz w:val="22"/>
          <w:szCs w:val="22"/>
        </w:rPr>
        <w:t>ајем до</w:t>
      </w:r>
      <w:r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F205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2054F">
        <w:rPr>
          <w:rFonts w:ascii="Arial" w:hAnsi="Arial" w:cs="Arial"/>
          <w:sz w:val="22"/>
          <w:szCs w:val="22"/>
        </w:rPr>
        <w:t xml:space="preserve">м. </w:t>
      </w:r>
      <w:r w:rsidRPr="00F2054F">
        <w:rPr>
          <w:rFonts w:ascii="Arial" w:hAnsi="Arial" w:cs="Arial"/>
          <w:b/>
          <w:sz w:val="22"/>
          <w:szCs w:val="22"/>
        </w:rPr>
        <w:t>П</w:t>
      </w:r>
      <w:r>
        <w:rPr>
          <w:rFonts w:ascii="Arial" w:hAnsi="Arial" w:cs="Arial"/>
          <w:b/>
          <w:sz w:val="22"/>
          <w:szCs w:val="22"/>
        </w:rPr>
        <w:t>репорука за</w:t>
      </w:r>
      <w:r w:rsidRPr="00F2054F">
        <w:rPr>
          <w:rFonts w:ascii="Arial" w:hAnsi="Arial" w:cs="Arial"/>
          <w:b/>
          <w:sz w:val="22"/>
          <w:szCs w:val="22"/>
        </w:rPr>
        <w:t xml:space="preserve"> б</w:t>
      </w:r>
      <w:r>
        <w:rPr>
          <w:rFonts w:ascii="Arial" w:hAnsi="Arial" w:cs="Arial"/>
          <w:b/>
          <w:sz w:val="22"/>
          <w:szCs w:val="22"/>
        </w:rPr>
        <w:t>о</w:t>
      </w:r>
      <w:r w:rsidRPr="00F2054F">
        <w:rPr>
          <w:rFonts w:ascii="Arial" w:hAnsi="Arial" w:cs="Arial"/>
          <w:b/>
          <w:sz w:val="22"/>
          <w:szCs w:val="22"/>
        </w:rPr>
        <w:t>ј</w:t>
      </w:r>
      <w:r>
        <w:rPr>
          <w:rFonts w:ascii="Arial" w:hAnsi="Arial" w:cs="Arial"/>
          <w:b/>
          <w:sz w:val="22"/>
          <w:szCs w:val="22"/>
        </w:rPr>
        <w:t>у тенде је  бело-црвена, црвена или беж.</w:t>
      </w:r>
    </w:p>
    <w:p w:rsidR="007358C4" w:rsidRPr="00F2054F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F2054F">
        <w:rPr>
          <w:rFonts w:ascii="Arial" w:hAnsi="Arial" w:cs="Arial"/>
          <w:sz w:val="22"/>
          <w:szCs w:val="22"/>
        </w:rPr>
        <w:t>Предњ</w:t>
      </w:r>
      <w:r>
        <w:rPr>
          <w:rFonts w:ascii="Arial" w:hAnsi="Arial" w:cs="Arial"/>
          <w:sz w:val="22"/>
          <w:szCs w:val="22"/>
        </w:rPr>
        <w:t>а</w:t>
      </w:r>
      <w:r w:rsidRPr="00F2054F">
        <w:rPr>
          <w:rFonts w:ascii="Arial" w:hAnsi="Arial" w:cs="Arial"/>
          <w:sz w:val="22"/>
          <w:szCs w:val="22"/>
        </w:rPr>
        <w:t>стран</w:t>
      </w:r>
      <w:r>
        <w:rPr>
          <w:rFonts w:ascii="Arial" w:hAnsi="Arial" w:cs="Arial"/>
          <w:sz w:val="22"/>
          <w:szCs w:val="22"/>
        </w:rPr>
        <w:t>а киоскаје са пултом за услуживање</w:t>
      </w:r>
      <w:proofErr w:type="gramStart"/>
      <w:r>
        <w:rPr>
          <w:rFonts w:ascii="Arial" w:hAnsi="Arial" w:cs="Arial"/>
          <w:sz w:val="22"/>
          <w:szCs w:val="22"/>
        </w:rPr>
        <w:t>,(</w:t>
      </w:r>
      <w:proofErr w:type="gramEnd"/>
      <w:r>
        <w:rPr>
          <w:rFonts w:ascii="Arial" w:hAnsi="Arial" w:cs="Arial"/>
          <w:sz w:val="22"/>
          <w:szCs w:val="22"/>
        </w:rPr>
        <w:t>изузетно, са улазним вратима).</w:t>
      </w:r>
      <w:r w:rsidRPr="00F2054F">
        <w:rPr>
          <w:rFonts w:ascii="Arial" w:hAnsi="Arial" w:cs="Arial"/>
          <w:sz w:val="22"/>
          <w:szCs w:val="22"/>
        </w:rPr>
        <w:t xml:space="preserve">Изнад </w:t>
      </w:r>
      <w:r>
        <w:rPr>
          <w:rFonts w:ascii="Arial" w:hAnsi="Arial" w:cs="Arial"/>
          <w:sz w:val="22"/>
          <w:szCs w:val="22"/>
        </w:rPr>
        <w:t xml:space="preserve">пулта за услуживање </w:t>
      </w:r>
      <w:r w:rsidRPr="00F2054F">
        <w:rPr>
          <w:rFonts w:ascii="Arial" w:hAnsi="Arial" w:cs="Arial"/>
          <w:sz w:val="22"/>
          <w:szCs w:val="22"/>
        </w:rPr>
        <w:t>јемогу</w:t>
      </w:r>
      <w:r w:rsidRPr="00F2054F">
        <w:rPr>
          <w:rFonts w:ascii="Arial" w:eastAsia="TT2BA5o00" w:hAnsi="Arial" w:cs="Arial"/>
          <w:sz w:val="22"/>
          <w:szCs w:val="22"/>
        </w:rPr>
        <w:t>ћ</w:t>
      </w:r>
      <w:r>
        <w:rPr>
          <w:rFonts w:ascii="Arial" w:hAnsi="Arial" w:cs="Arial"/>
          <w:sz w:val="22"/>
          <w:szCs w:val="22"/>
        </w:rPr>
        <w:t>е поставити рекламни натпис (</w:t>
      </w:r>
      <w:r w:rsidRPr="00F2054F">
        <w:rPr>
          <w:rFonts w:ascii="Arial" w:hAnsi="Arial" w:cs="Arial"/>
          <w:sz w:val="22"/>
          <w:szCs w:val="22"/>
        </w:rPr>
        <w:t>назив радње) или лого са именом</w:t>
      </w:r>
      <w:r>
        <w:rPr>
          <w:rFonts w:ascii="Arial" w:hAnsi="Arial" w:cs="Arial"/>
          <w:sz w:val="22"/>
          <w:szCs w:val="22"/>
        </w:rPr>
        <w:t xml:space="preserve"> фирме</w:t>
      </w:r>
      <w:r w:rsidRPr="00F2054F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F2054F">
        <w:rPr>
          <w:rFonts w:ascii="Arial" w:hAnsi="Arial" w:cs="Arial"/>
          <w:sz w:val="22"/>
          <w:szCs w:val="22"/>
        </w:rPr>
        <w:t>Рекламн</w:t>
      </w:r>
      <w:r>
        <w:rPr>
          <w:rFonts w:ascii="Arial" w:hAnsi="Arial" w:cs="Arial"/>
          <w:sz w:val="22"/>
          <w:szCs w:val="22"/>
        </w:rPr>
        <w:t>а кровна капа се</w:t>
      </w:r>
      <w:r w:rsidRPr="00F2054F">
        <w:rPr>
          <w:rFonts w:ascii="Arial" w:hAnsi="Arial" w:cs="Arial"/>
          <w:sz w:val="22"/>
          <w:szCs w:val="22"/>
        </w:rPr>
        <w:t xml:space="preserve">постављаизнад </w:t>
      </w:r>
      <w:r>
        <w:rPr>
          <w:rFonts w:ascii="Arial" w:hAnsi="Arial" w:cs="Arial"/>
          <w:sz w:val="22"/>
          <w:szCs w:val="22"/>
        </w:rPr>
        <w:t>основноггабарита</w:t>
      </w:r>
      <w:r w:rsidRPr="00F2054F">
        <w:rPr>
          <w:rFonts w:ascii="Arial" w:hAnsi="Arial" w:cs="Arial"/>
          <w:sz w:val="22"/>
          <w:szCs w:val="22"/>
        </w:rPr>
        <w:t xml:space="preserve"> киоска.На спољашње делове киоска није допуштено на видљив на</w:t>
      </w:r>
      <w:r w:rsidRPr="00F2054F">
        <w:rPr>
          <w:rFonts w:ascii="Arial" w:eastAsia="TT2BA5o00" w:hAnsi="Arial" w:cs="Arial"/>
          <w:sz w:val="22"/>
          <w:szCs w:val="22"/>
        </w:rPr>
        <w:t>ч</w:t>
      </w:r>
      <w:r w:rsidRPr="00F2054F">
        <w:rPr>
          <w:rFonts w:ascii="Arial" w:hAnsi="Arial" w:cs="Arial"/>
          <w:sz w:val="22"/>
          <w:szCs w:val="22"/>
        </w:rPr>
        <w:t>ин монтирати инсталације илиделове уре</w:t>
      </w:r>
      <w:r w:rsidRPr="00F2054F">
        <w:rPr>
          <w:rFonts w:ascii="Arial" w:eastAsia="TT2BA5o00" w:hAnsi="Arial" w:cs="Arial"/>
          <w:sz w:val="22"/>
          <w:szCs w:val="22"/>
        </w:rPr>
        <w:t>ђ</w:t>
      </w:r>
      <w:r w:rsidRPr="00F2054F">
        <w:rPr>
          <w:rFonts w:ascii="Arial" w:hAnsi="Arial" w:cs="Arial"/>
          <w:sz w:val="22"/>
          <w:szCs w:val="22"/>
        </w:rPr>
        <w:t>аја за вентилацију и/или климатизацију</w:t>
      </w:r>
      <w:r>
        <w:rPr>
          <w:rFonts w:ascii="Arial" w:hAnsi="Arial" w:cs="Arial"/>
          <w:sz w:val="22"/>
          <w:szCs w:val="22"/>
        </w:rPr>
        <w:t xml:space="preserve"> осим на крову киоска сакривени рекламном капом.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2054F">
        <w:rPr>
          <w:rFonts w:ascii="Arial" w:hAnsi="Arial" w:cs="Arial"/>
          <w:sz w:val="22"/>
          <w:szCs w:val="22"/>
        </w:rPr>
        <w:t>Вентилационе вертикале се могу постављати максимално</w:t>
      </w:r>
      <w:r>
        <w:rPr>
          <w:rFonts w:ascii="Arial" w:hAnsi="Arial" w:cs="Arial"/>
          <w:sz w:val="22"/>
          <w:szCs w:val="22"/>
        </w:rPr>
        <w:t>0</w:t>
      </w:r>
      <w:proofErr w:type="gramStart"/>
      <w:r w:rsidRPr="00F205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2054F">
        <w:rPr>
          <w:rFonts w:ascii="Arial" w:hAnsi="Arial" w:cs="Arial"/>
          <w:sz w:val="22"/>
          <w:szCs w:val="22"/>
        </w:rPr>
        <w:t>м изнад висинекиоска.</w:t>
      </w: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2054F">
        <w:rPr>
          <w:rFonts w:ascii="Arial" w:hAnsi="Arial" w:cs="Arial"/>
          <w:sz w:val="22"/>
          <w:szCs w:val="22"/>
        </w:rPr>
        <w:t>Киос</w:t>
      </w:r>
      <w:r>
        <w:rPr>
          <w:rFonts w:ascii="Arial" w:hAnsi="Arial" w:cs="Arial"/>
          <w:sz w:val="22"/>
          <w:szCs w:val="22"/>
        </w:rPr>
        <w:t>к се поставља на локацији</w:t>
      </w:r>
      <w:r w:rsidRPr="00F2054F">
        <w:rPr>
          <w:rFonts w:ascii="Arial" w:hAnsi="Arial" w:cs="Arial"/>
          <w:sz w:val="22"/>
          <w:szCs w:val="22"/>
        </w:rPr>
        <w:t xml:space="preserve"> одигнут од тла минимум 10-15 цм.</w:t>
      </w:r>
      <w:proofErr w:type="gramEnd"/>
      <w:r w:rsidRPr="00F2054F">
        <w:rPr>
          <w:rFonts w:ascii="Arial" w:hAnsi="Arial" w:cs="Arial"/>
          <w:sz w:val="22"/>
          <w:szCs w:val="22"/>
        </w:rPr>
        <w:t xml:space="preserve"> </w:t>
      </w:r>
    </w:p>
    <w:p w:rsidR="007358C4" w:rsidRDefault="007358C4" w:rsidP="007358C4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1927B3">
        <w:rPr>
          <w:rFonts w:ascii="Arial" w:hAnsi="Arial" w:cs="Arial"/>
          <w:sz w:val="22"/>
          <w:szCs w:val="22"/>
        </w:rPr>
        <w:t xml:space="preserve">Спортски објекат-балон </w:t>
      </w:r>
      <w:r w:rsidRPr="00F3291A">
        <w:rPr>
          <w:rFonts w:ascii="Arial" w:hAnsi="Arial" w:cs="Arial"/>
          <w:sz w:val="22"/>
          <w:szCs w:val="22"/>
        </w:rPr>
        <w:t xml:space="preserve">сала је изграђен од </w:t>
      </w:r>
      <w:r>
        <w:rPr>
          <w:rFonts w:ascii="Arial" w:hAnsi="Arial" w:cs="Arial"/>
          <w:sz w:val="22"/>
          <w:szCs w:val="22"/>
        </w:rPr>
        <w:t>металне или дрвене</w:t>
      </w:r>
      <w:r w:rsidRPr="00F3291A">
        <w:rPr>
          <w:rFonts w:ascii="Arial" w:hAnsi="Arial" w:cs="Arial"/>
          <w:sz w:val="22"/>
          <w:szCs w:val="22"/>
        </w:rPr>
        <w:t xml:space="preserve"> конструкције са облагањем </w:t>
      </w:r>
      <w:r>
        <w:rPr>
          <w:rFonts w:ascii="Arial" w:hAnsi="Arial" w:cs="Arial"/>
          <w:sz w:val="22"/>
          <w:szCs w:val="22"/>
        </w:rPr>
        <w:t>с</w:t>
      </w:r>
      <w:r w:rsidRPr="00F3291A">
        <w:rPr>
          <w:rFonts w:ascii="Arial" w:hAnsi="Arial" w:cs="Arial"/>
          <w:sz w:val="22"/>
          <w:szCs w:val="22"/>
        </w:rPr>
        <w:t>пољних фасадних платна профилисаним елементима који треба да буду пројектовани да задовољављју услове термичке заштите.</w:t>
      </w:r>
      <w:proofErr w:type="gramEnd"/>
    </w:p>
    <w:p w:rsidR="007358C4" w:rsidRDefault="007358C4" w:rsidP="007358C4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7358C4" w:rsidRPr="00912360" w:rsidRDefault="007358C4" w:rsidP="007358C4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pStyle w:val="ListParagraph"/>
        <w:numPr>
          <w:ilvl w:val="0"/>
          <w:numId w:val="24"/>
        </w:numPr>
        <w:suppressAutoHyphens/>
        <w:spacing w:after="0" w:line="360" w:lineRule="auto"/>
        <w:ind w:left="851" w:hanging="425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Препоручен</w:t>
      </w:r>
      <w:r w:rsidRPr="009559FF">
        <w:rPr>
          <w:rFonts w:ascii="Arial" w:hAnsi="Arial" w:cs="Arial"/>
          <w:b/>
        </w:rPr>
        <w:t xml:space="preserve"> тип мањ</w:t>
      </w:r>
      <w:r>
        <w:rPr>
          <w:rFonts w:ascii="Arial" w:hAnsi="Arial" w:cs="Arial"/>
          <w:b/>
        </w:rPr>
        <w:t>ег</w:t>
      </w:r>
      <w:r w:rsidRPr="009559FF">
        <w:rPr>
          <w:rFonts w:ascii="Arial" w:hAnsi="Arial" w:cs="Arial"/>
          <w:b/>
        </w:rPr>
        <w:t xml:space="preserve"> монтажн</w:t>
      </w:r>
      <w:r>
        <w:rPr>
          <w:rFonts w:ascii="Arial" w:hAnsi="Arial" w:cs="Arial"/>
          <w:b/>
        </w:rPr>
        <w:t>ог</w:t>
      </w:r>
      <w:r w:rsidRPr="009559FF">
        <w:rPr>
          <w:rFonts w:ascii="Arial" w:hAnsi="Arial" w:cs="Arial"/>
          <w:b/>
        </w:rPr>
        <w:t xml:space="preserve"> објеката- киоск</w:t>
      </w:r>
      <w:r>
        <w:rPr>
          <w:rFonts w:ascii="Arial" w:hAnsi="Arial" w:cs="Arial"/>
          <w:b/>
        </w:rPr>
        <w:t>а:</w:t>
      </w:r>
    </w:p>
    <w:p w:rsidR="007358C4" w:rsidRPr="004C2555" w:rsidRDefault="007358C4" w:rsidP="007358C4">
      <w:pPr>
        <w:pStyle w:val="ListParagraph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</w:rPr>
      </w:pPr>
      <w:proofErr w:type="gramStart"/>
      <w:r w:rsidRPr="004C2555">
        <w:rPr>
          <w:rFonts w:ascii="Arial" w:hAnsi="Arial" w:cs="Arial"/>
          <w:b/>
        </w:rPr>
        <w:t>Киоск  тип</w:t>
      </w:r>
      <w:proofErr w:type="gramEnd"/>
      <w:r w:rsidRPr="004C2555">
        <w:rPr>
          <w:rFonts w:ascii="Arial" w:hAnsi="Arial" w:cs="Arial"/>
          <w:b/>
        </w:rPr>
        <w:t xml:space="preserve"> 1.</w:t>
      </w: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Мањи м</w:t>
      </w:r>
      <w:r w:rsidRPr="009559FF">
        <w:rPr>
          <w:rFonts w:ascii="Arial" w:hAnsi="Arial" w:cs="Arial"/>
          <w:sz w:val="22"/>
          <w:szCs w:val="22"/>
        </w:rPr>
        <w:t xml:space="preserve">онтажни објекат </w:t>
      </w:r>
      <w:r w:rsidRPr="00C75E11">
        <w:rPr>
          <w:rFonts w:ascii="Arial" w:hAnsi="Arial" w:cs="Arial"/>
        </w:rPr>
        <w:t>тип 1</w:t>
      </w:r>
      <w:r w:rsidRPr="009559FF">
        <w:rPr>
          <w:rFonts w:ascii="Arial" w:hAnsi="Arial" w:cs="Arial"/>
          <w:sz w:val="22"/>
          <w:szCs w:val="22"/>
        </w:rPr>
        <w:t>је правоугаоног облика димензија 3</w:t>
      </w:r>
      <w:proofErr w:type="gramStart"/>
      <w:r w:rsidRPr="009559FF">
        <w:rPr>
          <w:rFonts w:ascii="Arial" w:hAnsi="Arial" w:cs="Arial"/>
          <w:sz w:val="22"/>
          <w:szCs w:val="22"/>
        </w:rPr>
        <w:t>,20</w:t>
      </w:r>
      <w:proofErr w:type="gramEnd"/>
      <w:r w:rsidRPr="009559FF">
        <w:rPr>
          <w:rFonts w:ascii="Arial" w:hAnsi="Arial" w:cs="Arial"/>
          <w:sz w:val="22"/>
          <w:szCs w:val="22"/>
        </w:rPr>
        <w:t xml:space="preserve"> х 3,60м.</w:t>
      </w:r>
    </w:p>
    <w:p w:rsidR="007358C4" w:rsidRPr="00241CDD" w:rsidRDefault="007358C4" w:rsidP="00735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41CDD">
        <w:rPr>
          <w:rFonts w:ascii="Arial" w:hAnsi="Arial" w:cs="Arial"/>
          <w:sz w:val="22"/>
          <w:szCs w:val="22"/>
        </w:rPr>
        <w:t>(</w:t>
      </w:r>
      <w:proofErr w:type="gramStart"/>
      <w:r w:rsidRPr="00241CDD">
        <w:rPr>
          <w:rFonts w:ascii="Arial" w:hAnsi="Arial" w:cs="Arial"/>
          <w:sz w:val="22"/>
          <w:szCs w:val="22"/>
        </w:rPr>
        <w:t>мах</w:t>
      </w:r>
      <w:proofErr w:type="gramEnd"/>
      <w:r w:rsidRPr="00241CD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1</w:t>
      </w:r>
      <w:r w:rsidRPr="00241CDD">
        <w:rPr>
          <w:rFonts w:ascii="Arial" w:hAnsi="Arial" w:cs="Arial"/>
          <w:sz w:val="22"/>
          <w:szCs w:val="22"/>
        </w:rPr>
        <w:t>,00 м</w:t>
      </w:r>
      <w:r w:rsidRPr="00241CDD">
        <w:rPr>
          <w:rFonts w:ascii="Arial" w:hAnsi="Arial" w:cs="Arial"/>
          <w:sz w:val="22"/>
          <w:szCs w:val="22"/>
          <w:vertAlign w:val="superscript"/>
        </w:rPr>
        <w:t>2</w:t>
      </w:r>
      <w:r w:rsidRPr="00241CDD">
        <w:rPr>
          <w:rFonts w:ascii="Arial" w:hAnsi="Arial" w:cs="Arial"/>
          <w:sz w:val="22"/>
          <w:szCs w:val="22"/>
        </w:rPr>
        <w:t>)</w:t>
      </w:r>
    </w:p>
    <w:p w:rsidR="007358C4" w:rsidRPr="004C2555" w:rsidRDefault="007358C4" w:rsidP="007358C4">
      <w:pPr>
        <w:pStyle w:val="ListParagraph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</w:rPr>
      </w:pPr>
      <w:proofErr w:type="gramStart"/>
      <w:r w:rsidRPr="004C2555">
        <w:rPr>
          <w:rFonts w:ascii="Arial" w:hAnsi="Arial" w:cs="Arial"/>
          <w:b/>
        </w:rPr>
        <w:t>Киоск  тип</w:t>
      </w:r>
      <w:proofErr w:type="gramEnd"/>
      <w:r w:rsidRPr="004C2555">
        <w:rPr>
          <w:rFonts w:ascii="Arial" w:hAnsi="Arial" w:cs="Arial"/>
          <w:b/>
        </w:rPr>
        <w:t xml:space="preserve"> 2.</w:t>
      </w: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r w:rsidRPr="009559FF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ањи м</w:t>
      </w:r>
      <w:r w:rsidRPr="009559FF">
        <w:rPr>
          <w:rFonts w:ascii="Arial" w:hAnsi="Arial" w:cs="Arial"/>
          <w:sz w:val="22"/>
          <w:szCs w:val="22"/>
        </w:rPr>
        <w:t xml:space="preserve">онтажни објекат </w:t>
      </w:r>
      <w:r w:rsidRPr="00C75E11">
        <w:rPr>
          <w:rFonts w:ascii="Arial" w:hAnsi="Arial" w:cs="Arial"/>
        </w:rPr>
        <w:t>тип2</w:t>
      </w:r>
      <w:r w:rsidRPr="009559FF">
        <w:rPr>
          <w:rFonts w:ascii="Arial" w:hAnsi="Arial" w:cs="Arial"/>
          <w:sz w:val="22"/>
          <w:szCs w:val="22"/>
        </w:rPr>
        <w:t>је правоугаоног облика димензија 2</w:t>
      </w:r>
      <w:proofErr w:type="gramStart"/>
      <w:r w:rsidRPr="009559FF">
        <w:rPr>
          <w:rFonts w:ascii="Arial" w:hAnsi="Arial" w:cs="Arial"/>
          <w:sz w:val="22"/>
          <w:szCs w:val="22"/>
        </w:rPr>
        <w:t>,50</w:t>
      </w:r>
      <w:proofErr w:type="gramEnd"/>
      <w:r w:rsidRPr="009559FF">
        <w:rPr>
          <w:rFonts w:ascii="Arial" w:hAnsi="Arial" w:cs="Arial"/>
          <w:sz w:val="22"/>
          <w:szCs w:val="22"/>
        </w:rPr>
        <w:t xml:space="preserve"> х 4,00м.</w:t>
      </w:r>
    </w:p>
    <w:p w:rsidR="007358C4" w:rsidRPr="00241CDD" w:rsidRDefault="007358C4" w:rsidP="00735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41CDD">
        <w:rPr>
          <w:rFonts w:ascii="Arial" w:hAnsi="Arial" w:cs="Arial"/>
          <w:sz w:val="22"/>
          <w:szCs w:val="22"/>
        </w:rPr>
        <w:t>(</w:t>
      </w:r>
      <w:proofErr w:type="gramStart"/>
      <w:r w:rsidRPr="00241CDD">
        <w:rPr>
          <w:rFonts w:ascii="Arial" w:hAnsi="Arial" w:cs="Arial"/>
          <w:sz w:val="22"/>
          <w:szCs w:val="22"/>
        </w:rPr>
        <w:t>мах</w:t>
      </w:r>
      <w:proofErr w:type="gramEnd"/>
      <w:r w:rsidRPr="00241CDD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2</w:t>
      </w:r>
      <w:r w:rsidRPr="00241CDD">
        <w:rPr>
          <w:rFonts w:ascii="Arial" w:hAnsi="Arial" w:cs="Arial"/>
          <w:sz w:val="22"/>
          <w:szCs w:val="22"/>
        </w:rPr>
        <w:t>,00 м</w:t>
      </w:r>
      <w:r w:rsidRPr="00241CDD">
        <w:rPr>
          <w:rFonts w:ascii="Arial" w:hAnsi="Arial" w:cs="Arial"/>
          <w:sz w:val="22"/>
          <w:szCs w:val="22"/>
          <w:vertAlign w:val="superscript"/>
        </w:rPr>
        <w:t>2</w:t>
      </w:r>
      <w:r w:rsidRPr="00241CDD">
        <w:rPr>
          <w:rFonts w:ascii="Arial" w:hAnsi="Arial" w:cs="Arial"/>
          <w:sz w:val="22"/>
          <w:szCs w:val="22"/>
        </w:rPr>
        <w:t>)</w:t>
      </w:r>
    </w:p>
    <w:p w:rsidR="007358C4" w:rsidRPr="004C2555" w:rsidRDefault="007358C4" w:rsidP="007358C4">
      <w:pPr>
        <w:pStyle w:val="ListParagraph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</w:rPr>
      </w:pPr>
      <w:proofErr w:type="gramStart"/>
      <w:r w:rsidRPr="004C2555">
        <w:rPr>
          <w:rFonts w:ascii="Arial" w:hAnsi="Arial" w:cs="Arial"/>
          <w:b/>
        </w:rPr>
        <w:t>Киоск  тип</w:t>
      </w:r>
      <w:proofErr w:type="gramEnd"/>
      <w:r w:rsidRPr="004C2555">
        <w:rPr>
          <w:rFonts w:ascii="Arial" w:hAnsi="Arial" w:cs="Arial"/>
          <w:b/>
        </w:rPr>
        <w:t xml:space="preserve"> 3.</w:t>
      </w: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r w:rsidRPr="009559FF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ањи м</w:t>
      </w:r>
      <w:r w:rsidRPr="009559FF">
        <w:rPr>
          <w:rFonts w:ascii="Arial" w:hAnsi="Arial" w:cs="Arial"/>
          <w:sz w:val="22"/>
          <w:szCs w:val="22"/>
        </w:rPr>
        <w:t xml:space="preserve">онтажни објекат </w:t>
      </w:r>
      <w:r w:rsidRPr="00C75E11">
        <w:rPr>
          <w:rFonts w:ascii="Arial" w:hAnsi="Arial" w:cs="Arial"/>
        </w:rPr>
        <w:t>тип3</w:t>
      </w:r>
      <w:r w:rsidRPr="009559FF">
        <w:rPr>
          <w:rFonts w:ascii="Arial" w:hAnsi="Arial" w:cs="Arial"/>
          <w:sz w:val="22"/>
          <w:szCs w:val="22"/>
        </w:rPr>
        <w:t>је правоугаоног облика димензија 2</w:t>
      </w:r>
      <w:proofErr w:type="gramStart"/>
      <w:r w:rsidRPr="009559FF">
        <w:rPr>
          <w:rFonts w:ascii="Arial" w:hAnsi="Arial" w:cs="Arial"/>
          <w:sz w:val="22"/>
          <w:szCs w:val="22"/>
        </w:rPr>
        <w:t>,50</w:t>
      </w:r>
      <w:proofErr w:type="gramEnd"/>
      <w:r w:rsidRPr="009559FF">
        <w:rPr>
          <w:rFonts w:ascii="Arial" w:hAnsi="Arial" w:cs="Arial"/>
          <w:sz w:val="22"/>
          <w:szCs w:val="22"/>
        </w:rPr>
        <w:t xml:space="preserve"> х 5,00м са нишама за смештај расхладних уређаја, обострано или бочно смештање.</w:t>
      </w:r>
      <w:r>
        <w:rPr>
          <w:rFonts w:ascii="Arial" w:hAnsi="Arial" w:cs="Arial"/>
          <w:sz w:val="22"/>
          <w:szCs w:val="22"/>
        </w:rPr>
        <w:tab/>
      </w:r>
    </w:p>
    <w:p w:rsidR="007358C4" w:rsidRPr="00241CDD" w:rsidRDefault="007358C4" w:rsidP="00735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proofErr w:type="gramStart"/>
      <w:r>
        <w:rPr>
          <w:rFonts w:ascii="Arial" w:hAnsi="Arial" w:cs="Arial"/>
          <w:sz w:val="22"/>
          <w:szCs w:val="22"/>
        </w:rPr>
        <w:t>мах</w:t>
      </w:r>
      <w:proofErr w:type="gramEnd"/>
      <w:r>
        <w:rPr>
          <w:rFonts w:ascii="Arial" w:hAnsi="Arial" w:cs="Arial"/>
          <w:sz w:val="22"/>
          <w:szCs w:val="22"/>
        </w:rPr>
        <w:t xml:space="preserve"> 15,00 м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:rsidR="007358C4" w:rsidRPr="004C2555" w:rsidRDefault="007358C4" w:rsidP="007358C4">
      <w:pPr>
        <w:pStyle w:val="ListParagraph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</w:rPr>
      </w:pPr>
      <w:proofErr w:type="gramStart"/>
      <w:r w:rsidRPr="004C2555">
        <w:rPr>
          <w:rFonts w:ascii="Arial" w:hAnsi="Arial" w:cs="Arial"/>
          <w:b/>
        </w:rPr>
        <w:t>Киоск  тип</w:t>
      </w:r>
      <w:proofErr w:type="gramEnd"/>
      <w:r w:rsidRPr="004C2555">
        <w:rPr>
          <w:rFonts w:ascii="Arial" w:hAnsi="Arial" w:cs="Arial"/>
          <w:b/>
        </w:rPr>
        <w:t xml:space="preserve"> 4.</w:t>
      </w:r>
    </w:p>
    <w:p w:rsidR="007358C4" w:rsidRPr="00241CDD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9559FF">
        <w:rPr>
          <w:rFonts w:ascii="Arial" w:hAnsi="Arial" w:cs="Arial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ањи м</w:t>
      </w:r>
      <w:r w:rsidRPr="009559FF">
        <w:rPr>
          <w:rFonts w:ascii="Arial" w:hAnsi="Arial" w:cs="Arial"/>
          <w:sz w:val="22"/>
          <w:szCs w:val="22"/>
        </w:rPr>
        <w:t xml:space="preserve">онтажни објекат </w:t>
      </w:r>
      <w:r w:rsidRPr="00C75E11">
        <w:rPr>
          <w:rFonts w:ascii="Arial" w:hAnsi="Arial" w:cs="Arial"/>
        </w:rPr>
        <w:t>тип 4</w:t>
      </w:r>
      <w:r w:rsidRPr="009559FF">
        <w:rPr>
          <w:rFonts w:ascii="Arial" w:hAnsi="Arial" w:cs="Arial"/>
          <w:sz w:val="22"/>
          <w:szCs w:val="22"/>
        </w:rPr>
        <w:t>је шестаугаоног облика са страницом максималне дужине 1</w:t>
      </w:r>
      <w:proofErr w:type="gramStart"/>
      <w:r w:rsidRPr="009559FF">
        <w:rPr>
          <w:rFonts w:ascii="Arial" w:hAnsi="Arial" w:cs="Arial"/>
          <w:sz w:val="22"/>
          <w:szCs w:val="22"/>
        </w:rPr>
        <w:t>,75</w:t>
      </w:r>
      <w:proofErr w:type="gramEnd"/>
      <w:r w:rsidRPr="009559FF">
        <w:rPr>
          <w:rFonts w:ascii="Arial" w:hAnsi="Arial" w:cs="Arial"/>
          <w:sz w:val="22"/>
          <w:szCs w:val="22"/>
        </w:rPr>
        <w:t xml:space="preserve"> м и са пречником описаног круга 4,00 м.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41CDD">
        <w:rPr>
          <w:rFonts w:ascii="Arial" w:hAnsi="Arial" w:cs="Arial"/>
          <w:sz w:val="22"/>
          <w:szCs w:val="22"/>
        </w:rPr>
        <w:t>(</w:t>
      </w:r>
      <w:proofErr w:type="gramStart"/>
      <w:r w:rsidRPr="00241CDD">
        <w:rPr>
          <w:rFonts w:ascii="Arial" w:hAnsi="Arial" w:cs="Arial"/>
          <w:sz w:val="22"/>
          <w:szCs w:val="22"/>
        </w:rPr>
        <w:t>мах</w:t>
      </w:r>
      <w:proofErr w:type="gramEnd"/>
      <w:r w:rsidRPr="00241CDD">
        <w:rPr>
          <w:rFonts w:ascii="Arial" w:hAnsi="Arial" w:cs="Arial"/>
          <w:sz w:val="22"/>
          <w:szCs w:val="22"/>
        </w:rPr>
        <w:t xml:space="preserve"> 15,00 м</w:t>
      </w:r>
      <w:r w:rsidRPr="00241CDD">
        <w:rPr>
          <w:rFonts w:ascii="Arial" w:hAnsi="Arial" w:cs="Arial"/>
          <w:sz w:val="22"/>
          <w:szCs w:val="22"/>
          <w:vertAlign w:val="superscript"/>
        </w:rPr>
        <w:t>2</w:t>
      </w:r>
      <w:r w:rsidRPr="00241CDD">
        <w:rPr>
          <w:rFonts w:ascii="Arial" w:hAnsi="Arial" w:cs="Arial"/>
          <w:sz w:val="22"/>
          <w:szCs w:val="22"/>
        </w:rPr>
        <w:t>)</w:t>
      </w: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-142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НАПОМЕНА: У случају да предложене димензије из Плана постављања одступају у мањој мери од стандардних димензија одабраног типа киоска усвојиће се димензије најповољнијег понуђача.</w:t>
      </w:r>
    </w:p>
    <w:p w:rsidR="007358C4" w:rsidRDefault="007358C4" w:rsidP="007358C4">
      <w:pPr>
        <w:tabs>
          <w:tab w:val="left" w:pos="-142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1" w:name="_GoBack"/>
      <w:bookmarkEnd w:id="1"/>
    </w:p>
    <w:p w:rsidR="007358C4" w:rsidRPr="00241CDD" w:rsidRDefault="007358C4" w:rsidP="007358C4">
      <w:pPr>
        <w:tabs>
          <w:tab w:val="left" w:pos="-142"/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241CDD">
        <w:rPr>
          <w:rFonts w:ascii="Arial" w:hAnsi="Arial" w:cs="Arial"/>
          <w:b/>
        </w:rPr>
        <w:t>Опис и карактеристике мањег монтажног објекта</w:t>
      </w:r>
      <w:r>
        <w:rPr>
          <w:rFonts w:ascii="Arial" w:hAnsi="Arial" w:cs="Arial"/>
          <w:b/>
        </w:rPr>
        <w:t>- киоска</w:t>
      </w:r>
    </w:p>
    <w:p w:rsidR="007358C4" w:rsidRPr="00F851CB" w:rsidRDefault="007358C4" w:rsidP="007358C4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Мањи монтажни објекатје претежно намењен за продају, са пултом или испуномод великих стаклених зидова.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Улаз у киоск ја са задње стране изузев када је то наглашено условима да је могуће поставити врата са предње стране.</w:t>
      </w:r>
      <w:proofErr w:type="gramEnd"/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0939CA">
        <w:rPr>
          <w:rFonts w:ascii="Arial" w:hAnsi="Arial" w:cs="Arial"/>
          <w:b/>
          <w:sz w:val="22"/>
          <w:szCs w:val="22"/>
        </w:rPr>
        <w:t>Основна боја</w:t>
      </w:r>
      <w:r>
        <w:rPr>
          <w:rFonts w:ascii="Arial" w:hAnsi="Arial" w:cs="Arial"/>
          <w:sz w:val="22"/>
          <w:szCs w:val="22"/>
        </w:rPr>
        <w:t xml:space="preserve"> коиска је </w:t>
      </w:r>
      <w:r w:rsidRPr="000939CA">
        <w:rPr>
          <w:rFonts w:ascii="Arial" w:hAnsi="Arial" w:cs="Arial"/>
          <w:b/>
          <w:sz w:val="22"/>
          <w:szCs w:val="22"/>
        </w:rPr>
        <w:t xml:space="preserve">црна </w:t>
      </w:r>
      <w:r>
        <w:rPr>
          <w:rFonts w:ascii="Arial" w:hAnsi="Arial" w:cs="Arial"/>
          <w:sz w:val="22"/>
          <w:szCs w:val="22"/>
        </w:rPr>
        <w:t xml:space="preserve">или </w:t>
      </w:r>
      <w:r w:rsidRPr="00241CDD">
        <w:rPr>
          <w:rFonts w:ascii="Arial" w:hAnsi="Arial" w:cs="Arial"/>
          <w:b/>
          <w:sz w:val="22"/>
          <w:szCs w:val="22"/>
        </w:rPr>
        <w:t xml:space="preserve">тамно </w:t>
      </w:r>
      <w:proofErr w:type="gramStart"/>
      <w:r w:rsidRPr="00241CDD">
        <w:rPr>
          <w:rFonts w:ascii="Arial" w:hAnsi="Arial" w:cs="Arial"/>
          <w:b/>
          <w:sz w:val="22"/>
          <w:szCs w:val="22"/>
        </w:rPr>
        <w:t>сива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као варијанта у Зони 2).</w:t>
      </w: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 w:rsidRPr="007B5ECC">
        <w:rPr>
          <w:rFonts w:ascii="Arial" w:hAnsi="Arial" w:cs="Arial"/>
          <w:b/>
          <w:sz w:val="22"/>
          <w:szCs w:val="22"/>
        </w:rPr>
        <w:t>Конструкција</w:t>
      </w:r>
      <w:r>
        <w:rPr>
          <w:rFonts w:ascii="Arial" w:hAnsi="Arial" w:cs="Arial"/>
          <w:sz w:val="22"/>
          <w:szCs w:val="22"/>
        </w:rPr>
        <w:t>киоска јечелични, топло поцинковани, хладнообликовани профил или алуминијумска браварија</w:t>
      </w:r>
      <w:proofErr w:type="gramStart"/>
      <w:r>
        <w:rPr>
          <w:rFonts w:ascii="Arial" w:hAnsi="Arial" w:cs="Arial"/>
          <w:sz w:val="22"/>
          <w:szCs w:val="22"/>
        </w:rPr>
        <w:t>,дебљина</w:t>
      </w:r>
      <w:proofErr w:type="gramEnd"/>
      <w:r>
        <w:rPr>
          <w:rFonts w:ascii="Arial" w:hAnsi="Arial" w:cs="Arial"/>
          <w:sz w:val="22"/>
          <w:szCs w:val="22"/>
        </w:rPr>
        <w:t xml:space="preserve"> 2-4мм а оквири треба да буду израђени од кутијастих профила мах. 80х80х4 мм </w:t>
      </w:r>
      <w:proofErr w:type="gramStart"/>
      <w:r>
        <w:rPr>
          <w:rFonts w:ascii="Arial" w:hAnsi="Arial" w:cs="Arial"/>
          <w:sz w:val="22"/>
          <w:szCs w:val="22"/>
        </w:rPr>
        <w:t>( за</w:t>
      </w:r>
      <w:proofErr w:type="gramEnd"/>
      <w:r>
        <w:rPr>
          <w:rFonts w:ascii="Arial" w:hAnsi="Arial" w:cs="Arial"/>
          <w:sz w:val="22"/>
          <w:szCs w:val="22"/>
        </w:rPr>
        <w:t xml:space="preserve"> спољне облоге дебљина лима 1,5 мм) иISO стакло 4-12-4. Стандардно</w:t>
      </w:r>
      <w:proofErr w:type="gramStart"/>
      <w:r>
        <w:rPr>
          <w:rFonts w:ascii="Arial" w:hAnsi="Arial" w:cs="Arial"/>
          <w:sz w:val="22"/>
          <w:szCs w:val="22"/>
        </w:rPr>
        <w:t>,</w:t>
      </w:r>
      <w:r w:rsidRPr="007F4117">
        <w:rPr>
          <w:rFonts w:ascii="Arial" w:hAnsi="Arial" w:cs="Arial"/>
          <w:b/>
          <w:sz w:val="22"/>
          <w:szCs w:val="22"/>
        </w:rPr>
        <w:t>унутрашња</w:t>
      </w:r>
      <w:proofErr w:type="gramEnd"/>
      <w:r w:rsidRPr="007F4117">
        <w:rPr>
          <w:rFonts w:ascii="Arial" w:hAnsi="Arial" w:cs="Arial"/>
          <w:b/>
          <w:sz w:val="22"/>
          <w:szCs w:val="22"/>
        </w:rPr>
        <w:t xml:space="preserve"> висина</w:t>
      </w:r>
      <w:r>
        <w:rPr>
          <w:rFonts w:ascii="Arial" w:hAnsi="Arial" w:cs="Arial"/>
          <w:sz w:val="22"/>
          <w:szCs w:val="22"/>
        </w:rPr>
        <w:t xml:space="preserve">киоска је </w:t>
      </w:r>
      <w:r w:rsidRPr="007F4117">
        <w:rPr>
          <w:rFonts w:ascii="Arial" w:hAnsi="Arial" w:cs="Arial"/>
          <w:b/>
          <w:sz w:val="22"/>
          <w:szCs w:val="22"/>
        </w:rPr>
        <w:t>2,40м</w:t>
      </w:r>
      <w:r>
        <w:rPr>
          <w:rFonts w:ascii="Arial" w:hAnsi="Arial" w:cs="Arial"/>
          <w:sz w:val="22"/>
          <w:szCs w:val="22"/>
        </w:rPr>
        <w:t xml:space="preserve">. </w:t>
      </w:r>
      <w:r w:rsidRPr="007F4117">
        <w:rPr>
          <w:rFonts w:ascii="Arial" w:hAnsi="Arial" w:cs="Arial"/>
          <w:b/>
          <w:sz w:val="22"/>
          <w:szCs w:val="22"/>
        </w:rPr>
        <w:t xml:space="preserve">Спољашња </w:t>
      </w:r>
      <w:r>
        <w:rPr>
          <w:rFonts w:ascii="Arial" w:hAnsi="Arial" w:cs="Arial"/>
          <w:sz w:val="22"/>
          <w:szCs w:val="22"/>
        </w:rPr>
        <w:t xml:space="preserve">висина киоска </w:t>
      </w:r>
      <w:r w:rsidRPr="007F4117">
        <w:rPr>
          <w:rFonts w:ascii="Arial" w:hAnsi="Arial" w:cs="Arial"/>
          <w:sz w:val="22"/>
          <w:szCs w:val="22"/>
        </w:rPr>
        <w:t>је</w:t>
      </w:r>
      <w:r w:rsidRPr="007F4117">
        <w:rPr>
          <w:rFonts w:ascii="Arial" w:hAnsi="Arial" w:cs="Arial"/>
          <w:b/>
          <w:sz w:val="22"/>
          <w:szCs w:val="22"/>
        </w:rPr>
        <w:t>3</w:t>
      </w:r>
      <w:proofErr w:type="gramStart"/>
      <w:r w:rsidRPr="007F411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</w:t>
      </w:r>
      <w:r w:rsidRPr="007F4117">
        <w:rPr>
          <w:rFonts w:ascii="Arial" w:hAnsi="Arial" w:cs="Arial"/>
          <w:b/>
          <w:sz w:val="22"/>
          <w:szCs w:val="22"/>
        </w:rPr>
        <w:t>0м</w:t>
      </w:r>
      <w:proofErr w:type="gramEnd"/>
      <w:r>
        <w:rPr>
          <w:rFonts w:ascii="Arial" w:hAnsi="Arial" w:cs="Arial"/>
          <w:sz w:val="22"/>
          <w:szCs w:val="22"/>
        </w:rPr>
        <w:t xml:space="preserve"> ( са рекламном капом). </w:t>
      </w: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7B5ECC">
        <w:rPr>
          <w:rFonts w:ascii="Arial" w:hAnsi="Arial" w:cs="Arial"/>
          <w:b/>
          <w:sz w:val="22"/>
          <w:szCs w:val="22"/>
        </w:rPr>
        <w:t>Зидови</w:t>
      </w:r>
      <w:r>
        <w:rPr>
          <w:rFonts w:ascii="Arial" w:hAnsi="Arial" w:cs="Arial"/>
          <w:sz w:val="22"/>
          <w:szCs w:val="22"/>
        </w:rPr>
        <w:t xml:space="preserve"> су од алубонда или поцинкованог бојеног лима, а могућа је и варијанта са пластифицираним лимом.</w:t>
      </w:r>
      <w:proofErr w:type="gramEnd"/>
      <w:r>
        <w:rPr>
          <w:rFonts w:ascii="Arial" w:hAnsi="Arial" w:cs="Arial"/>
          <w:sz w:val="22"/>
          <w:szCs w:val="22"/>
        </w:rPr>
        <w:t xml:space="preserve"> Препорука ја да у оквиру зидова будепостављенатермоизолација мин.0</w:t>
      </w:r>
      <w:proofErr w:type="gramStart"/>
      <w:r>
        <w:rPr>
          <w:rFonts w:ascii="Arial" w:hAnsi="Arial" w:cs="Arial"/>
          <w:sz w:val="22"/>
          <w:szCs w:val="22"/>
        </w:rPr>
        <w:t>,35</w:t>
      </w:r>
      <w:proofErr w:type="gramEnd"/>
      <w:r>
        <w:rPr>
          <w:rFonts w:ascii="Arial" w:hAnsi="Arial" w:cs="Arial"/>
          <w:sz w:val="22"/>
          <w:szCs w:val="22"/>
        </w:rPr>
        <w:t xml:space="preserve"> м.</w:t>
      </w:r>
    </w:p>
    <w:p w:rsidR="007358C4" w:rsidRPr="00006D07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7B5ECC">
        <w:rPr>
          <w:rFonts w:ascii="Arial" w:hAnsi="Arial" w:cs="Arial"/>
          <w:b/>
          <w:sz w:val="22"/>
          <w:szCs w:val="22"/>
        </w:rPr>
        <w:t>Рекламне витрине</w:t>
      </w:r>
      <w:r>
        <w:rPr>
          <w:rFonts w:ascii="Arial" w:hAnsi="Arial" w:cs="Arial"/>
          <w:sz w:val="22"/>
          <w:szCs w:val="22"/>
        </w:rPr>
        <w:t xml:space="preserve"> могу бити просветљене и уграђене на бочним или задњој страни киоска, примерено локацији.</w:t>
      </w:r>
      <w:proofErr w:type="gramEnd"/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Изложбене витрине </w:t>
      </w:r>
      <w:r w:rsidRPr="007B5ECC">
        <w:rPr>
          <w:rFonts w:ascii="Arial" w:hAnsi="Arial" w:cs="Arial"/>
          <w:sz w:val="22"/>
          <w:szCs w:val="22"/>
        </w:rPr>
        <w:t>могу бити окретно-за</w:t>
      </w:r>
      <w:r>
        <w:rPr>
          <w:rFonts w:ascii="Arial" w:hAnsi="Arial" w:cs="Arial"/>
          <w:sz w:val="22"/>
          <w:szCs w:val="22"/>
        </w:rPr>
        <w:t xml:space="preserve">окретне, изложбено-продајне и </w:t>
      </w:r>
      <w:r w:rsidRPr="007B5ECC">
        <w:rPr>
          <w:rFonts w:ascii="Arial" w:hAnsi="Arial" w:cs="Arial"/>
          <w:sz w:val="22"/>
          <w:szCs w:val="22"/>
        </w:rPr>
        <w:t xml:space="preserve">уграђују </w:t>
      </w:r>
      <w:r>
        <w:rPr>
          <w:rFonts w:ascii="Arial" w:hAnsi="Arial" w:cs="Arial"/>
          <w:sz w:val="22"/>
          <w:szCs w:val="22"/>
        </w:rPr>
        <w:t xml:space="preserve">се </w:t>
      </w:r>
      <w:r w:rsidRPr="007B5ECC">
        <w:rPr>
          <w:rFonts w:ascii="Arial" w:hAnsi="Arial" w:cs="Arial"/>
          <w:sz w:val="22"/>
          <w:szCs w:val="22"/>
        </w:rPr>
        <w:t>на предњој страни киоска.</w:t>
      </w:r>
      <w:proofErr w:type="gramEnd"/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Р</w:t>
      </w:r>
      <w:r w:rsidRPr="007B5ECC">
        <w:rPr>
          <w:rFonts w:ascii="Arial" w:hAnsi="Arial" w:cs="Arial"/>
          <w:b/>
          <w:sz w:val="22"/>
          <w:szCs w:val="22"/>
        </w:rPr>
        <w:t>екламн</w:t>
      </w:r>
      <w:r>
        <w:rPr>
          <w:rFonts w:ascii="Arial" w:hAnsi="Arial" w:cs="Arial"/>
          <w:b/>
          <w:sz w:val="22"/>
          <w:szCs w:val="22"/>
        </w:rPr>
        <w:t>и</w:t>
      </w:r>
      <w:r w:rsidRPr="007B5ECC">
        <w:rPr>
          <w:rFonts w:ascii="Arial" w:hAnsi="Arial" w:cs="Arial"/>
          <w:b/>
          <w:sz w:val="22"/>
          <w:szCs w:val="22"/>
        </w:rPr>
        <w:t xml:space="preserve"> кровн</w:t>
      </w:r>
      <w:r>
        <w:rPr>
          <w:rFonts w:ascii="Arial" w:hAnsi="Arial" w:cs="Arial"/>
          <w:b/>
          <w:sz w:val="22"/>
          <w:szCs w:val="22"/>
        </w:rPr>
        <w:t>и панел</w:t>
      </w:r>
      <w:r w:rsidRPr="007B5ECC">
        <w:rPr>
          <w:rFonts w:ascii="Arial" w:hAnsi="Arial" w:cs="Arial"/>
          <w:b/>
          <w:sz w:val="22"/>
          <w:szCs w:val="22"/>
        </w:rPr>
        <w:t xml:space="preserve"> (капа)</w:t>
      </w:r>
      <w:r>
        <w:rPr>
          <w:rFonts w:ascii="Arial" w:hAnsi="Arial" w:cs="Arial"/>
          <w:sz w:val="22"/>
          <w:szCs w:val="22"/>
        </w:rPr>
        <w:t xml:space="preserve"> је стандарне висине, опремљен расветом флуо цевима или лед осветљењем.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Могуће је осветљење само предње стране или целог киоска.</w:t>
      </w:r>
      <w:proofErr w:type="gramEnd"/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У случају да киоск има н</w:t>
      </w:r>
      <w:r w:rsidRPr="00D16264">
        <w:rPr>
          <w:rFonts w:ascii="Arial" w:hAnsi="Arial" w:cs="Arial"/>
          <w:b/>
          <w:sz w:val="22"/>
          <w:szCs w:val="22"/>
        </w:rPr>
        <w:t>ише за смештај фрижидера</w:t>
      </w:r>
      <w:r>
        <w:rPr>
          <w:rFonts w:ascii="Arial" w:hAnsi="Arial" w:cs="Arial"/>
          <w:sz w:val="22"/>
          <w:szCs w:val="22"/>
        </w:rPr>
        <w:t>оне треба да буду израђене према димензијама стандардних фрижидера.</w:t>
      </w:r>
      <w:proofErr w:type="gramEnd"/>
      <w:r>
        <w:rPr>
          <w:rFonts w:ascii="Arial" w:hAnsi="Arial" w:cs="Arial"/>
          <w:sz w:val="22"/>
          <w:szCs w:val="22"/>
        </w:rPr>
        <w:t xml:space="preserve"> Светао отвор за нишу је препоручених димензија 0</w:t>
      </w:r>
      <w:proofErr w:type="gramStart"/>
      <w:r>
        <w:rPr>
          <w:rFonts w:ascii="Arial" w:hAnsi="Arial" w:cs="Arial"/>
          <w:sz w:val="22"/>
          <w:szCs w:val="22"/>
        </w:rPr>
        <w:t>,80</w:t>
      </w:r>
      <w:proofErr w:type="gramEnd"/>
      <w:r>
        <w:rPr>
          <w:rFonts w:ascii="Arial" w:hAnsi="Arial" w:cs="Arial"/>
          <w:sz w:val="22"/>
          <w:szCs w:val="22"/>
        </w:rPr>
        <w:t xml:space="preserve"> м х 210,00 м. Вентилација ниша ( одвод топлог ваздуха) се врши на начин да се у поду и горњој зони изводе вентилациони отвор.</w:t>
      </w: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Предња страна киоска може се затварати поцинкованим рол</w:t>
      </w:r>
      <w:r w:rsidRPr="00576B98">
        <w:rPr>
          <w:rFonts w:ascii="Arial" w:hAnsi="Arial" w:cs="Arial"/>
          <w:color w:val="000000" w:themeColor="text1"/>
          <w:sz w:val="22"/>
          <w:szCs w:val="22"/>
        </w:rPr>
        <w:t>оом</w:t>
      </w:r>
      <w:r>
        <w:rPr>
          <w:rFonts w:ascii="Arial" w:hAnsi="Arial" w:cs="Arial"/>
          <w:sz w:val="22"/>
          <w:szCs w:val="22"/>
        </w:rPr>
        <w:t xml:space="preserve"> (планирати да се роло подиже помоћу електромотора, али може и ручно отварање преко федера).</w:t>
      </w:r>
      <w:proofErr w:type="gramEnd"/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Тенда су конзолне и извлачење је до дужине од 2</w:t>
      </w:r>
      <w:proofErr w:type="gramStart"/>
      <w:r>
        <w:rPr>
          <w:rFonts w:ascii="Arial" w:hAnsi="Arial" w:cs="Arial"/>
          <w:sz w:val="22"/>
          <w:szCs w:val="22"/>
        </w:rPr>
        <w:t>,50</w:t>
      </w:r>
      <w:proofErr w:type="gramEnd"/>
      <w:r>
        <w:rPr>
          <w:rFonts w:ascii="Arial" w:hAnsi="Arial" w:cs="Arial"/>
          <w:sz w:val="22"/>
          <w:szCs w:val="22"/>
        </w:rPr>
        <w:t xml:space="preserve"> м. </w:t>
      </w:r>
    </w:p>
    <w:p w:rsidR="007358C4" w:rsidRDefault="007358C4" w:rsidP="007358C4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7358C4" w:rsidRPr="00B844B0" w:rsidRDefault="007358C4" w:rsidP="007358C4">
      <w:pPr>
        <w:tabs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</w:r>
      <w:r w:rsidRPr="00B844B0">
        <w:rPr>
          <w:rFonts w:ascii="Arial" w:hAnsi="Arial" w:cs="Arial"/>
          <w:b/>
        </w:rPr>
        <w:t>Пре</w:t>
      </w:r>
      <w:r>
        <w:rPr>
          <w:rFonts w:ascii="Arial" w:hAnsi="Arial" w:cs="Arial"/>
          <w:b/>
        </w:rPr>
        <w:t xml:space="preserve">поручен </w:t>
      </w:r>
      <w:r w:rsidRPr="00B844B0">
        <w:rPr>
          <w:rFonts w:ascii="Arial" w:hAnsi="Arial" w:cs="Arial"/>
          <w:b/>
        </w:rPr>
        <w:t>тип спортског објекта - балон сала</w:t>
      </w:r>
    </w:p>
    <w:p w:rsidR="007358C4" w:rsidRPr="00B844B0" w:rsidRDefault="007358C4" w:rsidP="007358C4">
      <w:pPr>
        <w:tabs>
          <w:tab w:val="left" w:pos="-142"/>
        </w:tabs>
        <w:jc w:val="both"/>
        <w:rPr>
          <w:rFonts w:ascii="Arial" w:hAnsi="Arial" w:cs="Arial"/>
          <w:b/>
        </w:rPr>
      </w:pP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Балон сала је </w:t>
      </w:r>
      <w:r w:rsidRPr="009559FF">
        <w:rPr>
          <w:rFonts w:ascii="Arial" w:hAnsi="Arial" w:cs="Arial"/>
          <w:sz w:val="22"/>
          <w:szCs w:val="22"/>
        </w:rPr>
        <w:t xml:space="preserve">правоугаоног облика са страницом </w:t>
      </w:r>
      <w:r w:rsidRPr="004C2555">
        <w:rPr>
          <w:rFonts w:ascii="Arial" w:hAnsi="Arial" w:cs="Arial"/>
          <w:b/>
          <w:sz w:val="22"/>
          <w:szCs w:val="22"/>
        </w:rPr>
        <w:t>минималне</w:t>
      </w:r>
      <w:r w:rsidRPr="009559FF">
        <w:rPr>
          <w:rFonts w:ascii="Arial" w:hAnsi="Arial" w:cs="Arial"/>
          <w:sz w:val="22"/>
          <w:szCs w:val="22"/>
        </w:rPr>
        <w:t xml:space="preserve"> дужине</w:t>
      </w:r>
      <w:r>
        <w:rPr>
          <w:rFonts w:ascii="Arial" w:hAnsi="Arial" w:cs="Arial"/>
          <w:sz w:val="22"/>
          <w:szCs w:val="22"/>
        </w:rPr>
        <w:t>/ширине</w:t>
      </w:r>
      <w:r w:rsidRPr="009559FF">
        <w:rPr>
          <w:rFonts w:ascii="Arial" w:hAnsi="Arial" w:cs="Arial"/>
          <w:sz w:val="22"/>
          <w:szCs w:val="22"/>
        </w:rPr>
        <w:t xml:space="preserve"> 13,00м, </w:t>
      </w:r>
      <w:proofErr w:type="gramStart"/>
      <w:r>
        <w:rPr>
          <w:rFonts w:ascii="Arial" w:hAnsi="Arial" w:cs="Arial"/>
          <w:sz w:val="22"/>
          <w:szCs w:val="22"/>
        </w:rPr>
        <w:t>Конструкција  балон</w:t>
      </w:r>
      <w:proofErr w:type="gramEnd"/>
      <w:r>
        <w:rPr>
          <w:rFonts w:ascii="Arial" w:hAnsi="Arial" w:cs="Arial"/>
          <w:sz w:val="22"/>
          <w:szCs w:val="22"/>
        </w:rPr>
        <w:t xml:space="preserve"> сала је дрвенаили метална.</w:t>
      </w:r>
    </w:p>
    <w:p w:rsidR="007358C4" w:rsidRDefault="007358C4" w:rsidP="007358C4">
      <w:pPr>
        <w:jc w:val="both"/>
        <w:rPr>
          <w:rFonts w:ascii="Arial" w:hAnsi="Arial" w:cs="Arial"/>
          <w:sz w:val="22"/>
          <w:szCs w:val="22"/>
        </w:rPr>
      </w:pPr>
      <w:r w:rsidRPr="00D5505D">
        <w:rPr>
          <w:rFonts w:ascii="Arial" w:hAnsi="Arial" w:cs="Arial"/>
          <w:b/>
          <w:sz w:val="22"/>
          <w:szCs w:val="22"/>
        </w:rPr>
        <w:t>Препоручена боја тенде је тамно зелена</w:t>
      </w:r>
      <w:r>
        <w:rPr>
          <w:rFonts w:ascii="Arial" w:hAnsi="Arial" w:cs="Arial"/>
          <w:b/>
          <w:sz w:val="22"/>
          <w:szCs w:val="22"/>
        </w:rPr>
        <w:t>, беж</w:t>
      </w:r>
      <w:r w:rsidRPr="00D5505D">
        <w:rPr>
          <w:rFonts w:ascii="Arial" w:hAnsi="Arial" w:cs="Arial"/>
          <w:sz w:val="22"/>
          <w:szCs w:val="22"/>
        </w:rPr>
        <w:t>или комбинација</w:t>
      </w:r>
      <w:r>
        <w:rPr>
          <w:rFonts w:ascii="Arial" w:hAnsi="Arial" w:cs="Arial"/>
          <w:b/>
          <w:sz w:val="22"/>
          <w:szCs w:val="22"/>
        </w:rPr>
        <w:t xml:space="preserve"> беж и тамно зелене</w:t>
      </w:r>
      <w:r w:rsidRPr="009559FF"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426"/>
        </w:tabs>
        <w:jc w:val="both"/>
        <w:rPr>
          <w:rFonts w:ascii="Arial" w:hAnsi="Arial" w:cs="Arial"/>
          <w:b/>
          <w:sz w:val="26"/>
          <w:szCs w:val="26"/>
        </w:rPr>
      </w:pPr>
      <w:r w:rsidRPr="009E4CDB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.   ДИСПОЗИЦИЈА</w:t>
      </w:r>
      <w:r w:rsidRPr="009E4CDB">
        <w:rPr>
          <w:rFonts w:ascii="Arial" w:hAnsi="Arial" w:cs="Arial"/>
          <w:b/>
          <w:sz w:val="26"/>
          <w:szCs w:val="26"/>
        </w:rPr>
        <w:t xml:space="preserve">МАЊИХ МОНТАЖНИХ ОБЈЕКАТА </w:t>
      </w:r>
      <w:proofErr w:type="gramStart"/>
      <w:r w:rsidRPr="009E4CDB"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b/>
          <w:sz w:val="26"/>
          <w:szCs w:val="26"/>
        </w:rPr>
        <w:t xml:space="preserve"> К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И О С К А</w:t>
      </w:r>
    </w:p>
    <w:p w:rsidR="007358C4" w:rsidRPr="009E4CDB" w:rsidRDefault="007358C4" w:rsidP="007358C4">
      <w:pPr>
        <w:tabs>
          <w:tab w:val="left" w:pos="426"/>
        </w:tabs>
        <w:jc w:val="center"/>
        <w:rPr>
          <w:rFonts w:ascii="Arial" w:hAnsi="Arial" w:cs="Arial"/>
          <w:b/>
          <w:sz w:val="26"/>
          <w:szCs w:val="26"/>
        </w:rPr>
      </w:pPr>
      <w:r w:rsidRPr="009E4CDB">
        <w:rPr>
          <w:rFonts w:ascii="Arial" w:hAnsi="Arial" w:cs="Arial"/>
          <w:b/>
          <w:sz w:val="26"/>
          <w:szCs w:val="26"/>
        </w:rPr>
        <w:t>ПЛАНИРАНО СТАЊЕ</w:t>
      </w:r>
    </w:p>
    <w:p w:rsidR="007358C4" w:rsidRPr="00D5505D" w:rsidRDefault="007358C4" w:rsidP="007358C4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7358C4" w:rsidRPr="00DB0D19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Према </w:t>
      </w:r>
      <w:r w:rsidRPr="006D6203">
        <w:rPr>
          <w:rFonts w:ascii="Arial" w:hAnsi="Arial" w:cs="Arial"/>
          <w:b/>
          <w:sz w:val="22"/>
          <w:szCs w:val="22"/>
        </w:rPr>
        <w:t>Плану постављања</w:t>
      </w:r>
      <w:r w:rsidRPr="006D6203">
        <w:rPr>
          <w:rFonts w:ascii="Arial" w:hAnsi="Arial" w:cs="Arial"/>
          <w:sz w:val="22"/>
          <w:szCs w:val="22"/>
        </w:rPr>
        <w:t xml:space="preserve">се </w:t>
      </w:r>
      <w:r>
        <w:rPr>
          <w:rFonts w:ascii="Arial" w:hAnsi="Arial" w:cs="Arial"/>
          <w:sz w:val="22"/>
          <w:szCs w:val="22"/>
        </w:rPr>
        <w:t>одређују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  <w:lang w:val="sr-Latn-CS"/>
        </w:rPr>
        <w:t>0</w:t>
      </w:r>
      <w:r>
        <w:rPr>
          <w:rFonts w:ascii="Arial" w:hAnsi="Arial" w:cs="Arial"/>
          <w:b/>
          <w:sz w:val="22"/>
          <w:szCs w:val="22"/>
        </w:rPr>
        <w:t>лока</w:t>
      </w:r>
      <w:r w:rsidRPr="00DB0D19">
        <w:rPr>
          <w:rFonts w:ascii="Arial" w:hAnsi="Arial" w:cs="Arial"/>
          <w:b/>
          <w:sz w:val="22"/>
          <w:szCs w:val="22"/>
        </w:rPr>
        <w:t xml:space="preserve">ција </w:t>
      </w:r>
      <w:r>
        <w:rPr>
          <w:rFonts w:ascii="Arial" w:hAnsi="Arial" w:cs="Arial"/>
          <w:b/>
          <w:sz w:val="22"/>
          <w:szCs w:val="22"/>
        </w:rPr>
        <w:t>мањих монтажних објеката привременог карактера</w:t>
      </w:r>
      <w:r>
        <w:rPr>
          <w:rFonts w:ascii="Arial" w:hAnsi="Arial" w:cs="Arial"/>
          <w:sz w:val="22"/>
          <w:szCs w:val="22"/>
        </w:rPr>
        <w:t xml:space="preserve">са </w:t>
      </w:r>
      <w:r w:rsidRPr="008272C0">
        <w:rPr>
          <w:rFonts w:ascii="Arial" w:hAnsi="Arial" w:cs="Arial"/>
          <w:b/>
          <w:sz w:val="22"/>
          <w:szCs w:val="22"/>
        </w:rPr>
        <w:t xml:space="preserve">укупно </w:t>
      </w:r>
      <w:r>
        <w:rPr>
          <w:rFonts w:ascii="Arial" w:hAnsi="Arial" w:cs="Arial"/>
          <w:b/>
          <w:sz w:val="22"/>
          <w:szCs w:val="22"/>
        </w:rPr>
        <w:t>95</w:t>
      </w:r>
      <w:r w:rsidRPr="00DB0D19">
        <w:rPr>
          <w:rFonts w:ascii="Arial" w:hAnsi="Arial" w:cs="Arial"/>
          <w:b/>
          <w:sz w:val="22"/>
          <w:szCs w:val="22"/>
        </w:rPr>
        <w:t>киоска</w:t>
      </w:r>
      <w:r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1</w:t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ПАРТИЗАНСКА </w:t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</w:r>
      <w:r w:rsidRPr="000E5C54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 w:rsidRPr="00487B94">
        <w:rPr>
          <w:rFonts w:ascii="Arial" w:hAnsi="Arial" w:cs="Arial"/>
          <w:sz w:val="18"/>
          <w:szCs w:val="18"/>
        </w:rPr>
        <w:t>преко</w:t>
      </w:r>
      <w:proofErr w:type="gramEnd"/>
      <w:r w:rsidRPr="00487B94">
        <w:rPr>
          <w:rFonts w:ascii="Arial" w:hAnsi="Arial" w:cs="Arial"/>
          <w:sz w:val="18"/>
          <w:szCs w:val="18"/>
        </w:rPr>
        <w:t xml:space="preserve"> пута улаза у Хотел)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F3291A"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 </w:t>
      </w:r>
      <w:r w:rsidRPr="00F3291A">
        <w:rPr>
          <w:rFonts w:ascii="Arial" w:hAnsi="Arial" w:cs="Arial"/>
          <w:sz w:val="22"/>
          <w:szCs w:val="22"/>
        </w:rPr>
        <w:t>ка</w:t>
      </w:r>
      <w:r>
        <w:rPr>
          <w:rFonts w:ascii="Arial" w:hAnsi="Arial" w:cs="Arial"/>
          <w:sz w:val="22"/>
          <w:szCs w:val="22"/>
        </w:rPr>
        <w:t xml:space="preserve">тастарске парцеле </w:t>
      </w:r>
      <w:r w:rsidRPr="00F3291A">
        <w:rPr>
          <w:rFonts w:ascii="Arial" w:hAnsi="Arial" w:cs="Arial"/>
          <w:sz w:val="22"/>
          <w:szCs w:val="22"/>
        </w:rPr>
        <w:t>5140</w:t>
      </w:r>
      <w:r>
        <w:rPr>
          <w:rFonts w:ascii="Arial" w:hAnsi="Arial" w:cs="Arial"/>
          <w:sz w:val="22"/>
          <w:szCs w:val="22"/>
        </w:rPr>
        <w:t xml:space="preserve"> и 5141-део КО Врање 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576B98">
        <w:rPr>
          <w:rFonts w:ascii="Arial" w:hAnsi="Arial" w:cs="Arial"/>
          <w:b/>
          <w:sz w:val="22"/>
          <w:szCs w:val="22"/>
        </w:rPr>
        <w:t>четри</w:t>
      </w:r>
      <w:r>
        <w:rPr>
          <w:rFonts w:ascii="Arial" w:hAnsi="Arial" w:cs="Arial"/>
          <w:sz w:val="22"/>
          <w:szCs w:val="22"/>
        </w:rPr>
        <w:t xml:space="preserve"> мања монтажна </w:t>
      </w:r>
      <w:r w:rsidRPr="002E32DA">
        <w:rPr>
          <w:rFonts w:ascii="Arial" w:hAnsi="Arial" w:cs="Arial"/>
          <w:sz w:val="22"/>
          <w:szCs w:val="22"/>
        </w:rPr>
        <w:t xml:space="preserve">објекта </w:t>
      </w:r>
      <w:r w:rsidRPr="00C41E9F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Д</w:t>
      </w:r>
      <w:r w:rsidRPr="002E32DA">
        <w:rPr>
          <w:rFonts w:ascii="Arial" w:hAnsi="Arial" w:cs="Arial"/>
          <w:b/>
          <w:sz w:val="22"/>
          <w:szCs w:val="22"/>
        </w:rPr>
        <w:t>имензије  2,5</w:t>
      </w:r>
      <w:proofErr w:type="gramEnd"/>
      <w:r w:rsidRPr="002E32DA">
        <w:rPr>
          <w:rFonts w:ascii="Arial" w:hAnsi="Arial" w:cs="Arial"/>
          <w:b/>
          <w:sz w:val="22"/>
          <w:szCs w:val="22"/>
        </w:rPr>
        <w:t xml:space="preserve"> x 4,0 м</w:t>
      </w:r>
      <w:r>
        <w:rPr>
          <w:rFonts w:ascii="Arial" w:hAnsi="Arial" w:cs="Arial"/>
          <w:b/>
          <w:sz w:val="22"/>
          <w:szCs w:val="22"/>
        </w:rPr>
        <w:t>,</w:t>
      </w:r>
      <w:r w:rsidRPr="002E32DA">
        <w:rPr>
          <w:rFonts w:ascii="Arial" w:hAnsi="Arial" w:cs="Arial"/>
          <w:sz w:val="22"/>
          <w:szCs w:val="22"/>
        </w:rPr>
        <w:t>а према грађевинској линији на графичком прилогу</w:t>
      </w:r>
      <w:r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КРАЉА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 СТЕФАНА ПРВОВЕНЧАНОГ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 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испред</w:t>
      </w:r>
      <w:proofErr w:type="gramEnd"/>
      <w:r>
        <w:rPr>
          <w:rFonts w:ascii="Arial" w:hAnsi="Arial" w:cs="Arial"/>
          <w:sz w:val="18"/>
          <w:szCs w:val="18"/>
        </w:rPr>
        <w:t xml:space="preserve"> Музеја</w:t>
      </w:r>
      <w:r w:rsidRPr="00487B94">
        <w:rPr>
          <w:rFonts w:ascii="Arial" w:hAnsi="Arial" w:cs="Arial"/>
          <w:sz w:val="18"/>
          <w:szCs w:val="18"/>
        </w:rPr>
        <w:t xml:space="preserve">)      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2 -</w:t>
      </w:r>
      <w:r>
        <w:rPr>
          <w:rFonts w:ascii="Arial" w:hAnsi="Arial" w:cs="Arial"/>
          <w:sz w:val="22"/>
          <w:szCs w:val="22"/>
        </w:rPr>
        <w:t xml:space="preserve"> катастарска </w:t>
      </w:r>
      <w:proofErr w:type="gramStart"/>
      <w:r>
        <w:rPr>
          <w:rFonts w:ascii="Arial" w:hAnsi="Arial" w:cs="Arial"/>
          <w:sz w:val="22"/>
          <w:szCs w:val="22"/>
        </w:rPr>
        <w:t xml:space="preserve">парцела  </w:t>
      </w:r>
      <w:r w:rsidRPr="00BE556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421</w:t>
      </w:r>
      <w:proofErr w:type="gramEnd"/>
      <w:r w:rsidRPr="00BE556B">
        <w:rPr>
          <w:rFonts w:ascii="Arial" w:hAnsi="Arial" w:cs="Arial"/>
          <w:sz w:val="22"/>
          <w:szCs w:val="22"/>
        </w:rPr>
        <w:t>-део КО Врање 1</w:t>
      </w:r>
      <w:r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 xml:space="preserve"> мања монтажна објекта </w:t>
      </w:r>
      <w:r w:rsidRPr="00C41E9F">
        <w:rPr>
          <w:rFonts w:ascii="Arial" w:hAnsi="Arial" w:cs="Arial"/>
          <w:b/>
        </w:rPr>
        <w:t xml:space="preserve">тип </w:t>
      </w:r>
      <w:r>
        <w:rPr>
          <w:rFonts w:ascii="Arial" w:hAnsi="Arial" w:cs="Arial"/>
          <w:b/>
        </w:rPr>
        <w:t>2.</w:t>
      </w:r>
    </w:p>
    <w:p w:rsidR="007358C4" w:rsidRPr="00BE556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452225">
        <w:rPr>
          <w:rFonts w:ascii="Arial" w:hAnsi="Arial" w:cs="Arial"/>
          <w:b/>
          <w:sz w:val="22"/>
          <w:szCs w:val="22"/>
        </w:rPr>
        <w:t xml:space="preserve">имензије </w:t>
      </w:r>
      <w:r>
        <w:rPr>
          <w:rFonts w:ascii="Arial" w:hAnsi="Arial" w:cs="Arial"/>
          <w:b/>
          <w:sz w:val="22"/>
          <w:szCs w:val="22"/>
        </w:rPr>
        <w:t>2</w:t>
      </w:r>
      <w:proofErr w:type="gramStart"/>
      <w:r w:rsidRPr="0045222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</w:t>
      </w:r>
      <w:proofErr w:type="gramEnd"/>
      <w:r w:rsidRPr="00452225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4</w:t>
      </w:r>
      <w:r w:rsidRPr="0045222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</w:t>
      </w:r>
      <w:r w:rsidRPr="00452225">
        <w:rPr>
          <w:rFonts w:ascii="Arial" w:hAnsi="Arial" w:cs="Arial"/>
          <w:b/>
          <w:sz w:val="22"/>
          <w:szCs w:val="22"/>
        </w:rPr>
        <w:t>м</w:t>
      </w:r>
      <w:r w:rsidRPr="00A440B0"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 xml:space="preserve"> а према грађевинск</w:t>
      </w:r>
      <w:r>
        <w:rPr>
          <w:rFonts w:ascii="Arial" w:hAnsi="Arial" w:cs="Arial"/>
          <w:sz w:val="22"/>
          <w:szCs w:val="22"/>
        </w:rPr>
        <w:t>ој линији на графичком прилогу.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3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КРАЉА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 СТЕФАНА ПРВОВЕНЧАНОГ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 w:rsidRPr="00487B94">
        <w:rPr>
          <w:rFonts w:ascii="Arial" w:hAnsi="Arial" w:cs="Arial"/>
          <w:sz w:val="18"/>
          <w:szCs w:val="18"/>
        </w:rPr>
        <w:t>преко</w:t>
      </w:r>
      <w:proofErr w:type="gramEnd"/>
      <w:r w:rsidRPr="00487B94">
        <w:rPr>
          <w:rFonts w:ascii="Arial" w:hAnsi="Arial" w:cs="Arial"/>
          <w:sz w:val="18"/>
          <w:szCs w:val="18"/>
        </w:rPr>
        <w:t xml:space="preserve"> пута СДК)      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>локацији број</w:t>
      </w:r>
      <w:r>
        <w:rPr>
          <w:rFonts w:ascii="Arial" w:hAnsi="Arial" w:cs="Arial"/>
          <w:b/>
          <w:sz w:val="22"/>
          <w:szCs w:val="22"/>
        </w:rPr>
        <w:t>3 -</w:t>
      </w:r>
      <w:r>
        <w:rPr>
          <w:rFonts w:ascii="Arial" w:hAnsi="Arial" w:cs="Arial"/>
          <w:sz w:val="22"/>
          <w:szCs w:val="22"/>
        </w:rPr>
        <w:t xml:space="preserve"> катастарска </w:t>
      </w:r>
      <w:proofErr w:type="gramStart"/>
      <w:r>
        <w:rPr>
          <w:rFonts w:ascii="Arial" w:hAnsi="Arial" w:cs="Arial"/>
          <w:sz w:val="22"/>
          <w:szCs w:val="22"/>
        </w:rPr>
        <w:t xml:space="preserve">парцела  </w:t>
      </w:r>
      <w:r w:rsidRPr="00BE556B">
        <w:rPr>
          <w:rFonts w:ascii="Arial" w:hAnsi="Arial" w:cs="Arial"/>
          <w:sz w:val="22"/>
          <w:szCs w:val="22"/>
        </w:rPr>
        <w:t>5132</w:t>
      </w:r>
      <w:proofErr w:type="gramEnd"/>
      <w:r w:rsidRPr="00BE556B">
        <w:rPr>
          <w:rFonts w:ascii="Arial" w:hAnsi="Arial" w:cs="Arial"/>
          <w:sz w:val="22"/>
          <w:szCs w:val="22"/>
        </w:rPr>
        <w:t>-део КО Врање 1</w:t>
      </w:r>
      <w:r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A440B0">
        <w:rPr>
          <w:rFonts w:ascii="Arial" w:hAnsi="Arial" w:cs="Arial"/>
          <w:b/>
          <w:sz w:val="22"/>
          <w:szCs w:val="22"/>
        </w:rPr>
        <w:t>три</w:t>
      </w:r>
      <w:r>
        <w:rPr>
          <w:rFonts w:ascii="Arial" w:hAnsi="Arial" w:cs="Arial"/>
          <w:sz w:val="22"/>
          <w:szCs w:val="22"/>
        </w:rPr>
        <w:t xml:space="preserve"> мања монтажна објекта </w:t>
      </w:r>
      <w:r w:rsidRPr="00C41E9F">
        <w:rPr>
          <w:rFonts w:ascii="Arial" w:hAnsi="Arial" w:cs="Arial"/>
          <w:b/>
        </w:rPr>
        <w:t>тип 1</w:t>
      </w:r>
      <w:r>
        <w:rPr>
          <w:rFonts w:ascii="Arial" w:hAnsi="Arial" w:cs="Arial"/>
          <w:b/>
        </w:rPr>
        <w:t>.</w:t>
      </w:r>
    </w:p>
    <w:p w:rsidR="007358C4" w:rsidRPr="00BE556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452225">
        <w:rPr>
          <w:rFonts w:ascii="Arial" w:hAnsi="Arial" w:cs="Arial"/>
          <w:b/>
          <w:sz w:val="22"/>
          <w:szCs w:val="22"/>
        </w:rPr>
        <w:t>имензије 3</w:t>
      </w:r>
      <w:proofErr w:type="gramStart"/>
      <w:r w:rsidRPr="00452225">
        <w:rPr>
          <w:rFonts w:ascii="Arial" w:hAnsi="Arial" w:cs="Arial"/>
          <w:b/>
          <w:sz w:val="22"/>
          <w:szCs w:val="22"/>
        </w:rPr>
        <w:t>,2</w:t>
      </w:r>
      <w:proofErr w:type="gramEnd"/>
      <w:r w:rsidRPr="00452225">
        <w:rPr>
          <w:rFonts w:ascii="Arial" w:hAnsi="Arial" w:cs="Arial"/>
          <w:b/>
          <w:sz w:val="22"/>
          <w:szCs w:val="22"/>
        </w:rPr>
        <w:t xml:space="preserve"> x 3,6м</w:t>
      </w:r>
      <w:r w:rsidRPr="00A440B0"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 xml:space="preserve"> а према грађевинск</w:t>
      </w:r>
      <w:r>
        <w:rPr>
          <w:rFonts w:ascii="Arial" w:hAnsi="Arial" w:cs="Arial"/>
          <w:sz w:val="22"/>
          <w:szCs w:val="22"/>
        </w:rPr>
        <w:t>ој линији на графичком прилогу.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4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ПАРТИЗАНСКА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 w:rsidRPr="00487B94">
        <w:rPr>
          <w:rFonts w:ascii="Arial" w:hAnsi="Arial" w:cs="Arial"/>
          <w:sz w:val="18"/>
          <w:szCs w:val="18"/>
        </w:rPr>
        <w:t>поред</w:t>
      </w:r>
      <w:proofErr w:type="gramEnd"/>
      <w:r w:rsidRPr="00487B94">
        <w:rPr>
          <w:rFonts w:ascii="Arial" w:hAnsi="Arial" w:cs="Arial"/>
          <w:sz w:val="18"/>
          <w:szCs w:val="18"/>
        </w:rPr>
        <w:t xml:space="preserve"> Дома ЈНА)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F3291A"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 катастарска парцела </w:t>
      </w:r>
      <w:r w:rsidRPr="00DC09F2">
        <w:rPr>
          <w:rFonts w:ascii="Arial" w:hAnsi="Arial" w:cs="Arial"/>
          <w:sz w:val="22"/>
          <w:szCs w:val="22"/>
        </w:rPr>
        <w:t xml:space="preserve">5002-део </w:t>
      </w:r>
      <w:r w:rsidRPr="00F3291A">
        <w:rPr>
          <w:rFonts w:ascii="Arial" w:hAnsi="Arial" w:cs="Arial"/>
          <w:sz w:val="22"/>
          <w:szCs w:val="22"/>
        </w:rPr>
        <w:t>КО Врање</w:t>
      </w:r>
      <w:r>
        <w:rPr>
          <w:rFonts w:ascii="Arial" w:hAnsi="Arial" w:cs="Arial"/>
          <w:sz w:val="22"/>
          <w:szCs w:val="22"/>
        </w:rPr>
        <w:t xml:space="preserve"> 1, поставити</w:t>
      </w:r>
      <w:r w:rsidRPr="00F83DDD"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>мањи</w:t>
      </w:r>
      <w:r w:rsidRPr="00F3291A">
        <w:rPr>
          <w:rFonts w:ascii="Arial" w:hAnsi="Arial" w:cs="Arial"/>
          <w:sz w:val="22"/>
          <w:szCs w:val="22"/>
        </w:rPr>
        <w:t>монтажни објекат</w:t>
      </w:r>
      <w:r w:rsidRPr="00C41E9F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</w:rPr>
        <w:t>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DC09F2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DC09F2">
        <w:rPr>
          <w:rFonts w:ascii="Arial" w:hAnsi="Arial" w:cs="Arial"/>
          <w:b/>
          <w:sz w:val="22"/>
          <w:szCs w:val="22"/>
        </w:rPr>
        <w:t>,5</w:t>
      </w:r>
      <w:proofErr w:type="gramEnd"/>
      <w:r w:rsidRPr="00DC09F2">
        <w:rPr>
          <w:rFonts w:ascii="Arial" w:hAnsi="Arial" w:cs="Arial"/>
          <w:b/>
          <w:sz w:val="22"/>
          <w:szCs w:val="22"/>
        </w:rPr>
        <w:t xml:space="preserve"> x 5</w:t>
      </w:r>
      <w:r>
        <w:rPr>
          <w:rFonts w:ascii="Arial" w:hAnsi="Arial" w:cs="Arial"/>
          <w:b/>
          <w:sz w:val="22"/>
          <w:szCs w:val="22"/>
        </w:rPr>
        <w:t>,0</w:t>
      </w:r>
      <w:r w:rsidRPr="00DC09F2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са вратима на предњој или бочној страни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а </w:t>
      </w:r>
      <w:r w:rsidRPr="00F3291A">
        <w:rPr>
          <w:rFonts w:ascii="Arial" w:hAnsi="Arial" w:cs="Arial"/>
          <w:sz w:val="22"/>
          <w:szCs w:val="22"/>
        </w:rPr>
        <w:t>према грађевинској линији на графичком прило</w:t>
      </w:r>
      <w:r>
        <w:rPr>
          <w:rFonts w:ascii="Arial" w:hAnsi="Arial" w:cs="Arial"/>
          <w:sz w:val="22"/>
          <w:szCs w:val="22"/>
        </w:rPr>
        <w:t>гу</w:t>
      </w:r>
      <w:r w:rsidRPr="00F3291A">
        <w:rPr>
          <w:rFonts w:ascii="Arial" w:hAnsi="Arial" w:cs="Arial"/>
          <w:sz w:val="22"/>
          <w:szCs w:val="22"/>
        </w:rPr>
        <w:t xml:space="preserve">.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D6203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5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УЛИЦИ  </w:t>
      </w:r>
      <w:r>
        <w:rPr>
          <w:rFonts w:ascii="Arial" w:hAnsi="Arial" w:cs="Arial"/>
          <w:b/>
          <w:sz w:val="22"/>
          <w:szCs w:val="22"/>
          <w:highlight w:val="lightGray"/>
        </w:rPr>
        <w:t>КАРАЂОРЂЕВА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ЗОНА</w:t>
      </w:r>
      <w:r w:rsidRPr="00F83DDD">
        <w:rPr>
          <w:rFonts w:ascii="Arial" w:hAnsi="Arial" w:cs="Arial"/>
          <w:b/>
          <w:sz w:val="22"/>
          <w:szCs w:val="22"/>
          <w:highlight w:val="lightGray"/>
        </w:rPr>
        <w:t>1</w:t>
      </w:r>
    </w:p>
    <w:p w:rsidR="007358C4" w:rsidRPr="00D9471B" w:rsidRDefault="007358C4" w:rsidP="007358C4">
      <w:pPr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уз</w:t>
      </w:r>
      <w:proofErr w:type="gramEnd"/>
      <w:r>
        <w:rPr>
          <w:rFonts w:ascii="Arial" w:hAnsi="Arial" w:cs="Arial"/>
          <w:sz w:val="18"/>
          <w:szCs w:val="18"/>
        </w:rPr>
        <w:t xml:space="preserve"> зграду Новоградње)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576B98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а5439-део КО Врање 1, поставити</w:t>
      </w:r>
      <w:r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 xml:space="preserve"> мањи монтажни објекат </w:t>
      </w:r>
      <w:r w:rsidRPr="006D6203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DC09F2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DC09F2">
        <w:rPr>
          <w:rFonts w:ascii="Arial" w:hAnsi="Arial" w:cs="Arial"/>
          <w:b/>
          <w:sz w:val="22"/>
          <w:szCs w:val="22"/>
        </w:rPr>
        <w:t>,5</w:t>
      </w:r>
      <w:proofErr w:type="gramEnd"/>
      <w:r w:rsidRPr="00DC09F2">
        <w:rPr>
          <w:rFonts w:ascii="Arial" w:hAnsi="Arial" w:cs="Arial"/>
          <w:b/>
          <w:sz w:val="22"/>
          <w:szCs w:val="22"/>
        </w:rPr>
        <w:t xml:space="preserve"> х 4</w:t>
      </w:r>
      <w:r>
        <w:rPr>
          <w:rFonts w:ascii="Arial" w:hAnsi="Arial" w:cs="Arial"/>
          <w:b/>
          <w:sz w:val="22"/>
          <w:szCs w:val="22"/>
        </w:rPr>
        <w:t>,0</w:t>
      </w:r>
      <w:r w:rsidRPr="00DC09F2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>а према грађевинској линији</w:t>
      </w:r>
      <w:r>
        <w:rPr>
          <w:rFonts w:ascii="Arial" w:hAnsi="Arial" w:cs="Arial"/>
          <w:sz w:val="22"/>
          <w:szCs w:val="22"/>
        </w:rPr>
        <w:t xml:space="preserve"> на графичком прилогу.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.6.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29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>. НОВЕМБАР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уз</w:t>
      </w:r>
      <w:proofErr w:type="gramEnd"/>
      <w:r>
        <w:rPr>
          <w:rFonts w:ascii="Arial" w:hAnsi="Arial" w:cs="Arial"/>
          <w:sz w:val="18"/>
          <w:szCs w:val="18"/>
        </w:rPr>
        <w:t xml:space="preserve"> Дом К</w:t>
      </w:r>
      <w:r w:rsidRPr="00487B94">
        <w:rPr>
          <w:rFonts w:ascii="Arial" w:hAnsi="Arial" w:cs="Arial"/>
          <w:sz w:val="18"/>
          <w:szCs w:val="18"/>
        </w:rPr>
        <w:t xml:space="preserve">ултуре- папраплегичари)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DC09F2"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>локацији број 6</w:t>
      </w:r>
      <w:r>
        <w:rPr>
          <w:rFonts w:ascii="Arial" w:hAnsi="Arial" w:cs="Arial"/>
          <w:sz w:val="22"/>
          <w:szCs w:val="22"/>
        </w:rPr>
        <w:t>-</w:t>
      </w:r>
      <w:r w:rsidRPr="00DC09F2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а</w:t>
      </w:r>
      <w:r w:rsidRPr="00DC09F2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а</w:t>
      </w:r>
      <w:r w:rsidRPr="00DC09F2">
        <w:rPr>
          <w:rFonts w:ascii="Arial" w:hAnsi="Arial" w:cs="Arial"/>
          <w:sz w:val="22"/>
          <w:szCs w:val="22"/>
        </w:rPr>
        <w:t xml:space="preserve">5096-део 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DC09F2">
        <w:rPr>
          <w:rFonts w:ascii="Arial" w:hAnsi="Arial" w:cs="Arial"/>
          <w:sz w:val="22"/>
          <w:szCs w:val="22"/>
        </w:rPr>
        <w:t xml:space="preserve">поставити </w:t>
      </w:r>
      <w:r w:rsidRPr="00F83DDD">
        <w:rPr>
          <w:rFonts w:ascii="Arial" w:hAnsi="Arial" w:cs="Arial"/>
          <w:b/>
          <w:sz w:val="22"/>
          <w:szCs w:val="22"/>
        </w:rPr>
        <w:t>два</w:t>
      </w:r>
      <w:r w:rsidRPr="00DC09F2">
        <w:rPr>
          <w:rFonts w:ascii="Arial" w:hAnsi="Arial" w:cs="Arial"/>
          <w:sz w:val="22"/>
          <w:szCs w:val="22"/>
        </w:rPr>
        <w:t>мања монтажна објекта</w:t>
      </w:r>
      <w:r>
        <w:rPr>
          <w:rFonts w:ascii="Arial" w:hAnsi="Arial" w:cs="Arial"/>
          <w:sz w:val="22"/>
          <w:szCs w:val="22"/>
        </w:rPr>
        <w:t xml:space="preserve"> - спојена.</w:t>
      </w:r>
      <w:proofErr w:type="gramEnd"/>
    </w:p>
    <w:p w:rsidR="007358C4" w:rsidRPr="00DC09F2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452225">
        <w:rPr>
          <w:rFonts w:ascii="Arial" w:hAnsi="Arial" w:cs="Arial"/>
          <w:b/>
          <w:sz w:val="22"/>
          <w:szCs w:val="22"/>
        </w:rPr>
        <w:t>имензије 2 x 1,8м x 2,0м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F83DDD">
        <w:rPr>
          <w:rFonts w:ascii="Arial" w:hAnsi="Arial" w:cs="Arial"/>
          <w:b/>
          <w:sz w:val="22"/>
          <w:szCs w:val="22"/>
        </w:rPr>
        <w:t>донација</w:t>
      </w:r>
      <w:r>
        <w:rPr>
          <w:rFonts w:ascii="Arial" w:hAnsi="Arial" w:cs="Arial"/>
          <w:sz w:val="22"/>
          <w:szCs w:val="22"/>
        </w:rPr>
        <w:t xml:space="preserve"> за У</w:t>
      </w:r>
      <w:r w:rsidRPr="00C41E9F">
        <w:rPr>
          <w:rFonts w:ascii="Arial" w:hAnsi="Arial" w:cs="Arial"/>
          <w:sz w:val="22"/>
          <w:szCs w:val="22"/>
        </w:rPr>
        <w:t>дружење особа са параплегијом-Врање</w:t>
      </w:r>
      <w:proofErr w:type="gramStart"/>
      <w:r w:rsidRPr="0095642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а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C09F2">
        <w:rPr>
          <w:rFonts w:ascii="Arial" w:hAnsi="Arial" w:cs="Arial"/>
          <w:sz w:val="22"/>
          <w:szCs w:val="22"/>
        </w:rPr>
        <w:t>према грађевинској линији н</w:t>
      </w:r>
      <w:r>
        <w:rPr>
          <w:rFonts w:ascii="Arial" w:hAnsi="Arial" w:cs="Arial"/>
          <w:sz w:val="22"/>
          <w:szCs w:val="22"/>
        </w:rPr>
        <w:t>а графичком прилогу.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.7.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БЕОГРАДСКА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десно</w:t>
      </w:r>
      <w:proofErr w:type="gramEnd"/>
      <w:r>
        <w:rPr>
          <w:rFonts w:ascii="Arial" w:hAnsi="Arial" w:cs="Arial"/>
          <w:sz w:val="18"/>
          <w:szCs w:val="18"/>
        </w:rPr>
        <w:t xml:space="preserve"> од Месокомбината</w:t>
      </w:r>
      <w:r w:rsidRPr="00487B94">
        <w:rPr>
          <w:rFonts w:ascii="Arial" w:hAnsi="Arial" w:cs="Arial"/>
          <w:sz w:val="18"/>
          <w:szCs w:val="18"/>
        </w:rPr>
        <w:t xml:space="preserve">) </w:t>
      </w:r>
    </w:p>
    <w:p w:rsidR="007358C4" w:rsidRPr="004C2555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>локацији број 7</w:t>
      </w:r>
      <w:r>
        <w:rPr>
          <w:rFonts w:ascii="Arial" w:hAnsi="Arial" w:cs="Arial"/>
          <w:sz w:val="22"/>
          <w:szCs w:val="22"/>
        </w:rPr>
        <w:t xml:space="preserve">- катастарска парцела </w:t>
      </w:r>
      <w:r w:rsidRPr="00F3291A">
        <w:rPr>
          <w:rFonts w:ascii="Arial" w:hAnsi="Arial" w:cs="Arial"/>
          <w:sz w:val="22"/>
          <w:szCs w:val="22"/>
        </w:rPr>
        <w:t>5063</w:t>
      </w:r>
      <w:r>
        <w:rPr>
          <w:rFonts w:ascii="Arial" w:hAnsi="Arial" w:cs="Arial"/>
          <w:sz w:val="22"/>
          <w:szCs w:val="22"/>
        </w:rPr>
        <w:t>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>ити</w:t>
      </w:r>
      <w:r w:rsidRPr="00F83DDD">
        <w:rPr>
          <w:rFonts w:ascii="Arial" w:hAnsi="Arial" w:cs="Arial"/>
          <w:b/>
          <w:sz w:val="22"/>
          <w:szCs w:val="22"/>
        </w:rPr>
        <w:t>пет</w:t>
      </w:r>
      <w:r>
        <w:rPr>
          <w:rFonts w:ascii="Arial" w:hAnsi="Arial" w:cs="Arial"/>
          <w:sz w:val="22"/>
          <w:szCs w:val="22"/>
        </w:rPr>
        <w:t>мањих</w:t>
      </w:r>
      <w:r w:rsidRPr="00F3291A">
        <w:rPr>
          <w:rFonts w:ascii="Arial" w:hAnsi="Arial" w:cs="Arial"/>
          <w:sz w:val="22"/>
          <w:szCs w:val="22"/>
        </w:rPr>
        <w:t>монтажн</w:t>
      </w:r>
      <w:r>
        <w:rPr>
          <w:rFonts w:ascii="Arial" w:hAnsi="Arial" w:cs="Arial"/>
          <w:sz w:val="22"/>
          <w:szCs w:val="22"/>
        </w:rPr>
        <w:t>их објеката</w:t>
      </w:r>
      <w:proofErr w:type="gramStart"/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и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0E5C54">
        <w:rPr>
          <w:rFonts w:ascii="Arial" w:hAnsi="Arial" w:cs="Arial"/>
          <w:b/>
        </w:rPr>
        <w:t>тип</w:t>
      </w:r>
      <w:proofErr w:type="gramEnd"/>
      <w:r w:rsidRPr="000E5C54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>димензије 2,5 x 4,0</w:t>
      </w:r>
      <w:r w:rsidRPr="002E32DA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два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BA5048">
        <w:rPr>
          <w:rFonts w:ascii="Arial" w:hAnsi="Arial" w:cs="Arial"/>
          <w:sz w:val="22"/>
          <w:szCs w:val="22"/>
        </w:rPr>
        <w:t>и</w:t>
      </w:r>
      <w:r w:rsidRPr="000E5C54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  <w:sz w:val="22"/>
          <w:szCs w:val="22"/>
        </w:rPr>
        <w:t xml:space="preserve"> димензије</w:t>
      </w:r>
      <w:r w:rsidRPr="00DC09F2">
        <w:rPr>
          <w:rFonts w:ascii="Arial" w:hAnsi="Arial" w:cs="Arial"/>
          <w:b/>
          <w:sz w:val="22"/>
          <w:szCs w:val="22"/>
        </w:rPr>
        <w:t>2,</w:t>
      </w:r>
      <w:r>
        <w:rPr>
          <w:rFonts w:ascii="Arial" w:hAnsi="Arial" w:cs="Arial"/>
          <w:b/>
          <w:sz w:val="22"/>
          <w:szCs w:val="22"/>
        </w:rPr>
        <w:t>5 x 5,0</w:t>
      </w:r>
      <w:r w:rsidRPr="00DC09F2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три </w:t>
      </w:r>
      <w:r w:rsidRPr="00893120">
        <w:rPr>
          <w:rFonts w:ascii="Arial" w:hAnsi="Arial" w:cs="Arial"/>
          <w:sz w:val="22"/>
          <w:szCs w:val="22"/>
        </w:rPr>
        <w:t>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,а </w:t>
      </w:r>
      <w:r w:rsidRPr="00F3291A">
        <w:rPr>
          <w:rFonts w:ascii="Arial" w:hAnsi="Arial" w:cs="Arial"/>
          <w:sz w:val="22"/>
          <w:szCs w:val="22"/>
        </w:rPr>
        <w:t>према грађевинској линији на графичком прило</w:t>
      </w:r>
      <w:r>
        <w:rPr>
          <w:rFonts w:ascii="Arial" w:hAnsi="Arial" w:cs="Arial"/>
          <w:sz w:val="22"/>
          <w:szCs w:val="22"/>
        </w:rPr>
        <w:t>гу</w:t>
      </w:r>
      <w:r w:rsidRPr="00F3291A">
        <w:rPr>
          <w:rFonts w:ascii="Arial" w:hAnsi="Arial" w:cs="Arial"/>
          <w:sz w:val="22"/>
          <w:szCs w:val="22"/>
        </w:rPr>
        <w:t>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.8.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БЕОГРАДСКА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лево</w:t>
      </w:r>
      <w:proofErr w:type="gramEnd"/>
      <w:r>
        <w:rPr>
          <w:rFonts w:ascii="Arial" w:hAnsi="Arial" w:cs="Arial"/>
          <w:sz w:val="18"/>
          <w:szCs w:val="18"/>
        </w:rPr>
        <w:t xml:space="preserve"> од Месокомбината)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lastRenderedPageBreak/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>локацији број 8</w:t>
      </w:r>
      <w:r>
        <w:rPr>
          <w:rFonts w:ascii="Arial" w:hAnsi="Arial" w:cs="Arial"/>
          <w:sz w:val="22"/>
          <w:szCs w:val="22"/>
        </w:rPr>
        <w:t xml:space="preserve">- катастарска парцела5066-део </w:t>
      </w:r>
      <w:r w:rsidRPr="00F3291A">
        <w:rPr>
          <w:rFonts w:ascii="Arial" w:hAnsi="Arial" w:cs="Arial"/>
          <w:sz w:val="22"/>
          <w:szCs w:val="22"/>
        </w:rPr>
        <w:t>КО Врање</w:t>
      </w:r>
      <w:r>
        <w:rPr>
          <w:rFonts w:ascii="Arial" w:hAnsi="Arial" w:cs="Arial"/>
          <w:sz w:val="22"/>
          <w:szCs w:val="22"/>
        </w:rPr>
        <w:t xml:space="preserve"> 1</w:t>
      </w:r>
      <w:proofErr w:type="gramStart"/>
      <w:r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>ити</w:t>
      </w:r>
      <w:r w:rsidRPr="004C2555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>мања</w:t>
      </w:r>
      <w:proofErr w:type="gramEnd"/>
      <w:r>
        <w:rPr>
          <w:rFonts w:ascii="Arial" w:hAnsi="Arial" w:cs="Arial"/>
          <w:sz w:val="22"/>
          <w:szCs w:val="22"/>
        </w:rPr>
        <w:t xml:space="preserve"> монтажна објекта </w:t>
      </w:r>
      <w:r w:rsidRPr="000E5C54">
        <w:rPr>
          <w:rFonts w:ascii="Arial" w:hAnsi="Arial" w:cs="Arial"/>
          <w:b/>
        </w:rPr>
        <w:t>тип 1</w:t>
      </w:r>
      <w:r>
        <w:rPr>
          <w:rFonts w:ascii="Arial" w:hAnsi="Arial" w:cs="Arial"/>
          <w:b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Димензије 3</w:t>
      </w:r>
      <w:proofErr w:type="gramStart"/>
      <w:r>
        <w:rPr>
          <w:rFonts w:ascii="Arial" w:hAnsi="Arial" w:cs="Arial"/>
          <w:b/>
          <w:sz w:val="22"/>
          <w:szCs w:val="22"/>
        </w:rPr>
        <w:t>,2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x 3,6</w:t>
      </w:r>
      <w:r w:rsidRPr="00452225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, а</w:t>
      </w:r>
      <w:r w:rsidRPr="00F3291A">
        <w:rPr>
          <w:rFonts w:ascii="Arial" w:hAnsi="Arial" w:cs="Arial"/>
          <w:sz w:val="22"/>
          <w:szCs w:val="22"/>
        </w:rPr>
        <w:t>према грађевинској линији на графичком прило</w:t>
      </w:r>
      <w:r>
        <w:rPr>
          <w:rFonts w:ascii="Arial" w:hAnsi="Arial" w:cs="Arial"/>
          <w:sz w:val="22"/>
          <w:szCs w:val="22"/>
        </w:rPr>
        <w:t>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.9.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БЕОГРАДСКА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ј</w:t>
      </w:r>
      <w:r w:rsidRPr="00487B94">
        <w:rPr>
          <w:rFonts w:ascii="Arial" w:hAnsi="Arial" w:cs="Arial"/>
          <w:sz w:val="18"/>
          <w:szCs w:val="18"/>
        </w:rPr>
        <w:t>авни</w:t>
      </w:r>
      <w:proofErr w:type="gramEnd"/>
      <w:r w:rsidRPr="00487B94">
        <w:rPr>
          <w:rFonts w:ascii="Arial" w:hAnsi="Arial" w:cs="Arial"/>
          <w:sz w:val="18"/>
          <w:szCs w:val="18"/>
        </w:rPr>
        <w:t xml:space="preserve"> паркинг) </w:t>
      </w:r>
    </w:p>
    <w:p w:rsidR="007358C4" w:rsidRPr="007B50D3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893120">
        <w:rPr>
          <w:rFonts w:ascii="Arial" w:hAnsi="Arial" w:cs="Arial"/>
          <w:b/>
          <w:sz w:val="22"/>
          <w:szCs w:val="22"/>
        </w:rPr>
        <w:t>локацији број 9</w:t>
      </w:r>
      <w:r>
        <w:rPr>
          <w:rFonts w:ascii="Arial" w:hAnsi="Arial" w:cs="Arial"/>
          <w:sz w:val="22"/>
          <w:szCs w:val="22"/>
        </w:rPr>
        <w:t xml:space="preserve">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е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е 5077/1, 5077/2, 5079-део, 5080-део, 5070-део и 5068-део</w:t>
      </w:r>
      <w:r w:rsidRPr="00956428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4C2555">
        <w:rPr>
          <w:rFonts w:ascii="Arial" w:hAnsi="Arial" w:cs="Arial"/>
          <w:b/>
          <w:sz w:val="22"/>
          <w:szCs w:val="22"/>
        </w:rPr>
        <w:t>четири</w:t>
      </w:r>
      <w:r>
        <w:rPr>
          <w:rFonts w:ascii="Arial" w:hAnsi="Arial" w:cs="Arial"/>
          <w:sz w:val="22"/>
          <w:szCs w:val="22"/>
        </w:rPr>
        <w:t xml:space="preserve">мања </w:t>
      </w:r>
      <w:r w:rsidRPr="00F3291A">
        <w:rPr>
          <w:rFonts w:ascii="Arial" w:hAnsi="Arial" w:cs="Arial"/>
          <w:sz w:val="22"/>
          <w:szCs w:val="22"/>
        </w:rPr>
        <w:t>монтажна објекта</w:t>
      </w:r>
      <w:r w:rsidRPr="00F3106F">
        <w:rPr>
          <w:rFonts w:ascii="Arial" w:hAnsi="Arial" w:cs="Arial"/>
          <w:color w:val="FF0000"/>
          <w:sz w:val="22"/>
          <w:szCs w:val="22"/>
        </w:rPr>
        <w:t xml:space="preserve">, </w:t>
      </w:r>
      <w:r w:rsidRPr="000E5C54">
        <w:rPr>
          <w:rFonts w:ascii="Arial" w:hAnsi="Arial" w:cs="Arial"/>
          <w:b/>
        </w:rPr>
        <w:t>тип 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>Д</w:t>
      </w:r>
      <w:r w:rsidRPr="00956428">
        <w:rPr>
          <w:rFonts w:ascii="Arial" w:hAnsi="Arial" w:cs="Arial"/>
          <w:b/>
          <w:sz w:val="22"/>
          <w:szCs w:val="22"/>
        </w:rPr>
        <w:t>имензије 3</w:t>
      </w:r>
      <w:proofErr w:type="gramStart"/>
      <w:r w:rsidRPr="00956428">
        <w:rPr>
          <w:rFonts w:ascii="Arial" w:hAnsi="Arial" w:cs="Arial"/>
          <w:b/>
          <w:sz w:val="22"/>
          <w:szCs w:val="22"/>
        </w:rPr>
        <w:t>,2</w:t>
      </w:r>
      <w:proofErr w:type="gramEnd"/>
      <w:r w:rsidRPr="00956428">
        <w:rPr>
          <w:rFonts w:ascii="Arial" w:hAnsi="Arial" w:cs="Arial"/>
          <w:b/>
          <w:sz w:val="22"/>
          <w:szCs w:val="22"/>
        </w:rPr>
        <w:t xml:space="preserve"> x 3,6</w:t>
      </w:r>
      <w:r>
        <w:rPr>
          <w:rFonts w:ascii="Arial" w:hAnsi="Arial" w:cs="Arial"/>
          <w:b/>
          <w:sz w:val="22"/>
          <w:szCs w:val="22"/>
        </w:rPr>
        <w:t xml:space="preserve">м, </w:t>
      </w:r>
      <w:r w:rsidRPr="00600CBB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према грађевинској линији на графичком прилогу</w:t>
      </w:r>
      <w:r w:rsidRPr="00F3291A">
        <w:rPr>
          <w:rFonts w:ascii="Arial" w:hAnsi="Arial" w:cs="Arial"/>
          <w:sz w:val="22"/>
          <w:szCs w:val="22"/>
        </w:rPr>
        <w:t xml:space="preserve">.               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.10.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БЕОГРАДСКА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десно</w:t>
      </w:r>
      <w:proofErr w:type="gramEnd"/>
      <w:r>
        <w:rPr>
          <w:rFonts w:ascii="Arial" w:hAnsi="Arial" w:cs="Arial"/>
          <w:sz w:val="18"/>
          <w:szCs w:val="18"/>
        </w:rPr>
        <w:t xml:space="preserve"> од зграде </w:t>
      </w:r>
      <w:r w:rsidRPr="00487B94">
        <w:rPr>
          <w:rFonts w:ascii="Arial" w:hAnsi="Arial" w:cs="Arial"/>
          <w:sz w:val="18"/>
          <w:szCs w:val="18"/>
        </w:rPr>
        <w:t>Телеком</w:t>
      </w:r>
      <w:r>
        <w:rPr>
          <w:rFonts w:ascii="Arial" w:hAnsi="Arial" w:cs="Arial"/>
          <w:sz w:val="18"/>
          <w:szCs w:val="18"/>
        </w:rPr>
        <w:t>а</w:t>
      </w:r>
      <w:r w:rsidRPr="00487B94"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E3607C">
        <w:rPr>
          <w:rFonts w:ascii="Arial" w:hAnsi="Arial" w:cs="Arial"/>
          <w:b/>
          <w:sz w:val="22"/>
          <w:szCs w:val="22"/>
        </w:rPr>
        <w:t>локацији број 10</w:t>
      </w:r>
      <w:r>
        <w:rPr>
          <w:rFonts w:ascii="Arial" w:hAnsi="Arial" w:cs="Arial"/>
          <w:sz w:val="22"/>
          <w:szCs w:val="22"/>
        </w:rPr>
        <w:t xml:space="preserve">- катастарска </w:t>
      </w:r>
      <w:r w:rsidRPr="00F3291A">
        <w:rPr>
          <w:rFonts w:ascii="Arial" w:hAnsi="Arial" w:cs="Arial"/>
          <w:sz w:val="22"/>
          <w:szCs w:val="22"/>
        </w:rPr>
        <w:t>парцел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>5047</w:t>
      </w:r>
      <w:r>
        <w:rPr>
          <w:rFonts w:ascii="Arial" w:hAnsi="Arial" w:cs="Arial"/>
          <w:sz w:val="22"/>
          <w:szCs w:val="22"/>
        </w:rPr>
        <w:t>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1, поставити</w:t>
      </w:r>
      <w:r w:rsidRPr="00E3607C">
        <w:rPr>
          <w:rFonts w:ascii="Arial" w:hAnsi="Arial" w:cs="Arial"/>
          <w:b/>
          <w:sz w:val="22"/>
          <w:szCs w:val="22"/>
        </w:rPr>
        <w:t xml:space="preserve">три </w:t>
      </w:r>
      <w:r>
        <w:rPr>
          <w:rFonts w:ascii="Arial" w:hAnsi="Arial" w:cs="Arial"/>
          <w:sz w:val="22"/>
          <w:szCs w:val="22"/>
        </w:rPr>
        <w:t>мања монтажна објекта, 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0E5C54">
        <w:rPr>
          <w:rFonts w:ascii="Arial" w:hAnsi="Arial" w:cs="Arial"/>
          <w:b/>
        </w:rPr>
        <w:t>тип</w:t>
      </w:r>
      <w:proofErr w:type="gramEnd"/>
      <w:r w:rsidRPr="000E5C54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2,5 x 5,0</w:t>
      </w:r>
      <w:r w:rsidRPr="002E32DA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два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BA5048">
        <w:rPr>
          <w:rFonts w:ascii="Arial" w:hAnsi="Arial" w:cs="Arial"/>
          <w:sz w:val="22"/>
          <w:szCs w:val="22"/>
        </w:rPr>
        <w:t>и</w:t>
      </w:r>
      <w:r w:rsidRPr="000E5C54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  <w:sz w:val="22"/>
          <w:szCs w:val="22"/>
        </w:rPr>
        <w:t xml:space="preserve"> димензије</w:t>
      </w:r>
      <w:r w:rsidRPr="00DC09F2">
        <w:rPr>
          <w:rFonts w:ascii="Verdana" w:hAnsi="Verdana" w:cs="Arial"/>
          <w:b/>
          <w:sz w:val="22"/>
          <w:szCs w:val="22"/>
        </w:rPr>
        <w:t xml:space="preserve">Ø </w:t>
      </w:r>
      <w:r w:rsidRPr="00DC09F2">
        <w:rPr>
          <w:rFonts w:ascii="Arial" w:hAnsi="Arial" w:cs="Arial"/>
          <w:b/>
          <w:sz w:val="22"/>
          <w:szCs w:val="22"/>
        </w:rPr>
        <w:t>4,00</w:t>
      </w:r>
      <w:r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а </w:t>
      </w:r>
      <w:r w:rsidRPr="00F3291A">
        <w:rPr>
          <w:rFonts w:ascii="Arial" w:hAnsi="Arial" w:cs="Arial"/>
          <w:sz w:val="22"/>
          <w:szCs w:val="22"/>
        </w:rPr>
        <w:t xml:space="preserve">према грађевинској линији на графичком прилогу, у Врању.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 xml:space="preserve">.11.  </w:t>
      </w:r>
      <w:r w:rsidRPr="00BA08E7">
        <w:rPr>
          <w:rFonts w:ascii="Arial" w:hAnsi="Arial" w:cs="Arial"/>
          <w:b/>
          <w:color w:val="000000" w:themeColor="text1"/>
          <w:sz w:val="22"/>
          <w:szCs w:val="22"/>
          <w:highlight w:val="lightGray"/>
        </w:rPr>
        <w:tab/>
        <w:t>ЛОКАЦИЈА У УЛИЦИ БЕОГРАДСКА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D9471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9471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9471B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D9471B">
        <w:rPr>
          <w:rFonts w:ascii="Arial" w:hAnsi="Arial" w:cs="Arial"/>
          <w:color w:val="000000" w:themeColor="text1"/>
          <w:sz w:val="18"/>
          <w:szCs w:val="18"/>
        </w:rPr>
        <w:t>преко</w:t>
      </w:r>
      <w:proofErr w:type="gramEnd"/>
      <w:r w:rsidRPr="00D9471B">
        <w:rPr>
          <w:rFonts w:ascii="Arial" w:hAnsi="Arial" w:cs="Arial"/>
          <w:color w:val="000000" w:themeColor="text1"/>
          <w:sz w:val="18"/>
          <w:szCs w:val="18"/>
        </w:rPr>
        <w:t xml:space="preserve"> пута главног паркинга)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95469">
        <w:rPr>
          <w:rFonts w:ascii="Arial" w:hAnsi="Arial" w:cs="Arial"/>
          <w:sz w:val="22"/>
          <w:szCs w:val="22"/>
        </w:rPr>
        <w:t xml:space="preserve">На </w:t>
      </w:r>
      <w:r w:rsidRPr="00E3607C">
        <w:rPr>
          <w:rFonts w:ascii="Arial" w:hAnsi="Arial" w:cs="Arial"/>
          <w:b/>
          <w:sz w:val="22"/>
          <w:szCs w:val="22"/>
        </w:rPr>
        <w:t>локацији број 11</w:t>
      </w:r>
      <w:r>
        <w:rPr>
          <w:rFonts w:ascii="Arial" w:hAnsi="Arial" w:cs="Arial"/>
          <w:sz w:val="22"/>
          <w:szCs w:val="22"/>
        </w:rPr>
        <w:t>-</w:t>
      </w:r>
      <w:r w:rsidRPr="00695469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е парцеле</w:t>
      </w:r>
      <w:r w:rsidRPr="00695469">
        <w:rPr>
          <w:rFonts w:ascii="Arial" w:hAnsi="Arial" w:cs="Arial"/>
          <w:sz w:val="22"/>
          <w:szCs w:val="22"/>
        </w:rPr>
        <w:t xml:space="preserve"> 7416 и 7417 КО Врање1</w:t>
      </w:r>
      <w:r>
        <w:rPr>
          <w:rFonts w:ascii="Arial" w:hAnsi="Arial" w:cs="Arial"/>
          <w:sz w:val="22"/>
          <w:szCs w:val="22"/>
        </w:rPr>
        <w:t>,</w:t>
      </w:r>
      <w:r w:rsidRPr="00695469">
        <w:rPr>
          <w:rFonts w:ascii="Arial" w:hAnsi="Arial" w:cs="Arial"/>
          <w:sz w:val="22"/>
          <w:szCs w:val="22"/>
        </w:rPr>
        <w:t>поставити</w:t>
      </w:r>
      <w:r w:rsidRPr="00E3607C">
        <w:rPr>
          <w:rFonts w:ascii="Arial" w:hAnsi="Arial" w:cs="Arial"/>
          <w:b/>
          <w:sz w:val="22"/>
          <w:szCs w:val="22"/>
        </w:rPr>
        <w:t>четрнаест</w:t>
      </w:r>
      <w:r>
        <w:rPr>
          <w:rFonts w:ascii="Arial" w:hAnsi="Arial" w:cs="Arial"/>
          <w:sz w:val="22"/>
          <w:szCs w:val="22"/>
        </w:rPr>
        <w:t>мањих</w:t>
      </w:r>
      <w:r w:rsidRPr="00695469">
        <w:rPr>
          <w:rFonts w:ascii="Arial" w:hAnsi="Arial" w:cs="Arial"/>
          <w:sz w:val="22"/>
          <w:szCs w:val="22"/>
        </w:rPr>
        <w:t>монтажн</w:t>
      </w:r>
      <w:r>
        <w:rPr>
          <w:rFonts w:ascii="Arial" w:hAnsi="Arial" w:cs="Arial"/>
          <w:sz w:val="22"/>
          <w:szCs w:val="22"/>
        </w:rPr>
        <w:t>их објек</w:t>
      </w:r>
      <w:r w:rsidRPr="00695469">
        <w:rPr>
          <w:rFonts w:ascii="Arial" w:hAnsi="Arial" w:cs="Arial"/>
          <w:sz w:val="22"/>
          <w:szCs w:val="22"/>
        </w:rPr>
        <w:t>а,</w:t>
      </w:r>
      <w:r>
        <w:rPr>
          <w:rFonts w:ascii="Arial" w:hAnsi="Arial" w:cs="Arial"/>
          <w:sz w:val="22"/>
          <w:szCs w:val="22"/>
        </w:rPr>
        <w:t xml:space="preserve"> 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0E5C54">
        <w:rPr>
          <w:rFonts w:ascii="Arial" w:hAnsi="Arial" w:cs="Arial"/>
          <w:b/>
        </w:rPr>
        <w:t>тип</w:t>
      </w:r>
      <w:proofErr w:type="gramEnd"/>
      <w:r w:rsidRPr="000E5C54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</w:t>
      </w:r>
      <w:r w:rsidRPr="00ED0303">
        <w:rPr>
          <w:rFonts w:ascii="Arial" w:hAnsi="Arial" w:cs="Arial"/>
          <w:b/>
          <w:sz w:val="22"/>
          <w:szCs w:val="22"/>
        </w:rPr>
        <w:t>димензије 3,2 x 3,6 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пет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ED0303">
        <w:rPr>
          <w:rFonts w:ascii="Arial" w:hAnsi="Arial" w:cs="Arial"/>
          <w:b/>
          <w:sz w:val="22"/>
          <w:szCs w:val="22"/>
        </w:rPr>
        <w:t xml:space="preserve">и </w:t>
      </w:r>
      <w:r w:rsidRPr="000E5C54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  <w:sz w:val="22"/>
          <w:szCs w:val="22"/>
        </w:rPr>
        <w:t xml:space="preserve"> димензије </w:t>
      </w:r>
      <w:r w:rsidRPr="00ED0303">
        <w:rPr>
          <w:rFonts w:ascii="Arial" w:hAnsi="Arial" w:cs="Arial"/>
          <w:b/>
          <w:sz w:val="22"/>
          <w:szCs w:val="22"/>
        </w:rPr>
        <w:t>2,5 x 5,0 м</w:t>
      </w:r>
      <w:r>
        <w:rPr>
          <w:rFonts w:ascii="Arial" w:hAnsi="Arial" w:cs="Arial"/>
          <w:sz w:val="22"/>
          <w:szCs w:val="22"/>
        </w:rPr>
        <w:t>(девет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600CBB">
        <w:rPr>
          <w:rFonts w:ascii="Arial" w:hAnsi="Arial" w:cs="Arial"/>
          <w:sz w:val="22"/>
          <w:szCs w:val="22"/>
        </w:rPr>
        <w:t>а</w:t>
      </w:r>
      <w:r w:rsidRPr="00ED0303">
        <w:rPr>
          <w:rFonts w:ascii="Arial" w:hAnsi="Arial" w:cs="Arial"/>
          <w:sz w:val="22"/>
          <w:szCs w:val="22"/>
        </w:rPr>
        <w:t xml:space="preserve">према грађевинској линији </w:t>
      </w:r>
      <w:r w:rsidRPr="00695469">
        <w:rPr>
          <w:rFonts w:ascii="Arial" w:hAnsi="Arial" w:cs="Arial"/>
          <w:sz w:val="22"/>
          <w:szCs w:val="22"/>
        </w:rPr>
        <w:t>на графичком прилогу</w:t>
      </w:r>
      <w:r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.12.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ИВАНА МИЛУТИНОВИЋА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ЗОНА1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F68BD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преко</w:t>
      </w:r>
      <w:proofErr w:type="gramEnd"/>
      <w:r>
        <w:rPr>
          <w:rFonts w:ascii="Arial" w:hAnsi="Arial" w:cs="Arial"/>
          <w:sz w:val="18"/>
          <w:szCs w:val="18"/>
        </w:rPr>
        <w:t xml:space="preserve"> пута Ц</w:t>
      </w:r>
      <w:r w:rsidRPr="001F68BD">
        <w:rPr>
          <w:rFonts w:ascii="Arial" w:hAnsi="Arial" w:cs="Arial"/>
          <w:sz w:val="18"/>
          <w:szCs w:val="18"/>
        </w:rPr>
        <w:t>ркв</w:t>
      </w:r>
      <w:r>
        <w:rPr>
          <w:rFonts w:ascii="Arial" w:hAnsi="Arial" w:cs="Arial"/>
          <w:sz w:val="18"/>
          <w:szCs w:val="18"/>
        </w:rPr>
        <w:t>е</w:t>
      </w:r>
      <w:r w:rsidRPr="001F68BD">
        <w:rPr>
          <w:rFonts w:ascii="Arial" w:hAnsi="Arial" w:cs="Arial"/>
          <w:sz w:val="18"/>
          <w:szCs w:val="18"/>
        </w:rPr>
        <w:t xml:space="preserve">)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E3607C">
        <w:rPr>
          <w:rFonts w:ascii="Arial" w:hAnsi="Arial" w:cs="Arial"/>
          <w:b/>
          <w:sz w:val="22"/>
          <w:szCs w:val="22"/>
        </w:rPr>
        <w:t>локацији број 12</w:t>
      </w:r>
      <w:r>
        <w:rPr>
          <w:rFonts w:ascii="Arial" w:hAnsi="Arial" w:cs="Arial"/>
          <w:sz w:val="22"/>
          <w:szCs w:val="22"/>
        </w:rPr>
        <w:t>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 xml:space="preserve">а6610-део </w:t>
      </w:r>
      <w:r w:rsidRPr="00F3291A">
        <w:rPr>
          <w:rFonts w:ascii="Arial" w:hAnsi="Arial" w:cs="Arial"/>
          <w:sz w:val="22"/>
          <w:szCs w:val="22"/>
        </w:rPr>
        <w:t>КО Врање</w:t>
      </w:r>
      <w:r>
        <w:rPr>
          <w:rFonts w:ascii="Arial" w:hAnsi="Arial" w:cs="Arial"/>
          <w:sz w:val="22"/>
          <w:szCs w:val="22"/>
        </w:rPr>
        <w:t xml:space="preserve"> 1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607C">
        <w:rPr>
          <w:rFonts w:ascii="Arial" w:hAnsi="Arial" w:cs="Arial"/>
          <w:b/>
          <w:sz w:val="22"/>
          <w:szCs w:val="22"/>
        </w:rPr>
        <w:t>три</w:t>
      </w:r>
      <w:r>
        <w:rPr>
          <w:rFonts w:ascii="Arial" w:hAnsi="Arial" w:cs="Arial"/>
          <w:sz w:val="22"/>
          <w:szCs w:val="22"/>
        </w:rPr>
        <w:t xml:space="preserve"> мања монтажна објекта, 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0E5C54">
        <w:rPr>
          <w:rFonts w:ascii="Arial" w:hAnsi="Arial" w:cs="Arial"/>
          <w:b/>
        </w:rPr>
        <w:t>тип</w:t>
      </w:r>
      <w:proofErr w:type="gramEnd"/>
      <w:r w:rsidRPr="000E5C54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3,2 x 3,6</w:t>
      </w:r>
      <w:r w:rsidRPr="00ED0303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 w:rsidRPr="00ED0303">
        <w:rPr>
          <w:rFonts w:ascii="Arial" w:hAnsi="Arial" w:cs="Arial"/>
          <w:b/>
          <w:sz w:val="22"/>
          <w:szCs w:val="22"/>
        </w:rPr>
        <w:t xml:space="preserve">и </w:t>
      </w:r>
      <w:r w:rsidRPr="000E5C54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  <w:sz w:val="22"/>
          <w:szCs w:val="22"/>
        </w:rPr>
        <w:t xml:space="preserve"> димензије </w:t>
      </w:r>
      <w:r w:rsidRPr="00ED0303">
        <w:rPr>
          <w:rFonts w:ascii="Arial" w:hAnsi="Arial" w:cs="Arial"/>
          <w:b/>
          <w:sz w:val="22"/>
          <w:szCs w:val="22"/>
        </w:rPr>
        <w:t xml:space="preserve">2,5 x </w:t>
      </w:r>
      <w:r>
        <w:rPr>
          <w:rFonts w:ascii="Arial" w:hAnsi="Arial" w:cs="Arial"/>
          <w:b/>
          <w:sz w:val="22"/>
          <w:szCs w:val="22"/>
        </w:rPr>
        <w:t>4,0</w:t>
      </w:r>
      <w:r w:rsidRPr="00ED0303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два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а </w:t>
      </w:r>
      <w:r w:rsidRPr="00F3291A">
        <w:rPr>
          <w:rFonts w:ascii="Arial" w:hAnsi="Arial" w:cs="Arial"/>
          <w:sz w:val="22"/>
          <w:szCs w:val="22"/>
        </w:rPr>
        <w:t xml:space="preserve">према грађевинској линији на графичком прилогу.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D6203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13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УЛИЦИ  </w:t>
      </w:r>
      <w:r>
        <w:rPr>
          <w:rFonts w:ascii="Arial" w:hAnsi="Arial" w:cs="Arial"/>
          <w:b/>
          <w:sz w:val="22"/>
          <w:szCs w:val="22"/>
          <w:highlight w:val="lightGray"/>
        </w:rPr>
        <w:t>КРАЉА</w:t>
      </w:r>
      <w:proofErr w:type="gramEnd"/>
      <w:r>
        <w:rPr>
          <w:rFonts w:ascii="Arial" w:hAnsi="Arial" w:cs="Arial"/>
          <w:b/>
          <w:sz w:val="22"/>
          <w:szCs w:val="22"/>
          <w:highlight w:val="lightGray"/>
        </w:rPr>
        <w:t xml:space="preserve"> СТЕФАНА ПРВОВЕНЧАНОГ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ЗОНА</w:t>
      </w:r>
      <w:r>
        <w:rPr>
          <w:rFonts w:ascii="Arial" w:hAnsi="Arial" w:cs="Arial"/>
          <w:b/>
          <w:sz w:val="22"/>
          <w:szCs w:val="22"/>
          <w:highlight w:val="lightGray"/>
        </w:rPr>
        <w:t xml:space="preserve">    1</w:t>
      </w:r>
    </w:p>
    <w:p w:rsidR="007358C4" w:rsidRPr="00D9471B" w:rsidRDefault="007358C4" w:rsidP="007358C4">
      <w:pPr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на</w:t>
      </w:r>
      <w:proofErr w:type="gramEnd"/>
      <w:r>
        <w:rPr>
          <w:rFonts w:ascii="Arial" w:hAnsi="Arial" w:cs="Arial"/>
          <w:sz w:val="18"/>
          <w:szCs w:val="18"/>
        </w:rPr>
        <w:t xml:space="preserve"> углу зграде Телекома)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576B98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е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е5047-део и 6830 КО Врање 1, поставити</w:t>
      </w:r>
      <w:r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 xml:space="preserve"> мањи монтажни објекат</w:t>
      </w:r>
      <w:r w:rsidRPr="006D6203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DC09F2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DC09F2">
        <w:rPr>
          <w:rFonts w:ascii="Arial" w:hAnsi="Arial" w:cs="Arial"/>
          <w:b/>
          <w:sz w:val="22"/>
          <w:szCs w:val="22"/>
        </w:rPr>
        <w:t>,5</w:t>
      </w:r>
      <w:proofErr w:type="gramEnd"/>
      <w:r w:rsidRPr="00DC09F2">
        <w:rPr>
          <w:rFonts w:ascii="Arial" w:hAnsi="Arial" w:cs="Arial"/>
          <w:b/>
          <w:sz w:val="22"/>
          <w:szCs w:val="22"/>
        </w:rPr>
        <w:t xml:space="preserve"> х 4</w:t>
      </w:r>
      <w:r>
        <w:rPr>
          <w:rFonts w:ascii="Arial" w:hAnsi="Arial" w:cs="Arial"/>
          <w:b/>
          <w:sz w:val="22"/>
          <w:szCs w:val="22"/>
        </w:rPr>
        <w:t>,0</w:t>
      </w:r>
      <w:r w:rsidRPr="00DC09F2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 xml:space="preserve">, </w:t>
      </w:r>
      <w:r w:rsidRPr="00F3291A">
        <w:rPr>
          <w:rFonts w:ascii="Arial" w:hAnsi="Arial" w:cs="Arial"/>
          <w:sz w:val="22"/>
          <w:szCs w:val="22"/>
        </w:rPr>
        <w:t>а према грађевинској линији</w:t>
      </w:r>
      <w:r>
        <w:rPr>
          <w:rFonts w:ascii="Arial" w:hAnsi="Arial" w:cs="Arial"/>
          <w:sz w:val="22"/>
          <w:szCs w:val="22"/>
        </w:rPr>
        <w:t xml:space="preserve"> на графичком прилогу.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.1</w:t>
      </w:r>
      <w:r>
        <w:rPr>
          <w:rFonts w:ascii="Arial" w:hAnsi="Arial" w:cs="Arial"/>
          <w:b/>
          <w:sz w:val="22"/>
          <w:szCs w:val="22"/>
          <w:highlight w:val="lightGray"/>
          <w:lang w:val="sr-Latn-CS"/>
        </w:rPr>
        <w:t>4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ЛЕЊИНОВА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1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68BD">
        <w:rPr>
          <w:rFonts w:ascii="Arial" w:hAnsi="Arial" w:cs="Arial"/>
          <w:sz w:val="18"/>
          <w:szCs w:val="18"/>
        </w:rPr>
        <w:t>(Лепа Брена</w:t>
      </w:r>
      <w:r>
        <w:rPr>
          <w:rFonts w:ascii="Arial" w:hAnsi="Arial" w:cs="Arial"/>
          <w:sz w:val="18"/>
          <w:szCs w:val="18"/>
        </w:rPr>
        <w:t>- испод степеништа</w:t>
      </w:r>
      <w:r w:rsidRPr="001F68BD"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 На </w:t>
      </w:r>
      <w:r w:rsidRPr="00E3607C">
        <w:rPr>
          <w:rFonts w:ascii="Arial" w:hAnsi="Arial" w:cs="Arial"/>
          <w:b/>
          <w:sz w:val="22"/>
          <w:szCs w:val="22"/>
        </w:rPr>
        <w:t>локацији број 1</w:t>
      </w:r>
      <w:r>
        <w:rPr>
          <w:rFonts w:ascii="Arial" w:hAnsi="Arial" w:cs="Arial"/>
          <w:b/>
          <w:sz w:val="22"/>
          <w:szCs w:val="22"/>
          <w:lang w:val="sr-Latn-CS"/>
        </w:rPr>
        <w:t>4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D5505D">
        <w:rPr>
          <w:rFonts w:ascii="Arial" w:hAnsi="Arial" w:cs="Arial"/>
          <w:sz w:val="22"/>
          <w:szCs w:val="22"/>
        </w:rPr>
        <w:t>катастарск</w:t>
      </w:r>
      <w:r>
        <w:rPr>
          <w:rFonts w:ascii="Arial" w:hAnsi="Arial" w:cs="Arial"/>
          <w:sz w:val="22"/>
          <w:szCs w:val="22"/>
        </w:rPr>
        <w:t>а</w:t>
      </w:r>
      <w:r w:rsidRPr="00D5505D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а</w:t>
      </w:r>
      <w:r w:rsidRPr="00D5505D">
        <w:rPr>
          <w:rFonts w:ascii="Arial" w:hAnsi="Arial" w:cs="Arial"/>
          <w:sz w:val="22"/>
          <w:szCs w:val="22"/>
        </w:rPr>
        <w:t xml:space="preserve"> број6632/1-део КО Врање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607C"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 xml:space="preserve"> мањи</w:t>
      </w:r>
      <w:r w:rsidRPr="00F3291A">
        <w:rPr>
          <w:rFonts w:ascii="Arial" w:hAnsi="Arial" w:cs="Arial"/>
          <w:sz w:val="22"/>
          <w:szCs w:val="22"/>
        </w:rPr>
        <w:t>монтажн</w:t>
      </w:r>
      <w:r>
        <w:rPr>
          <w:rFonts w:ascii="Arial" w:hAnsi="Arial" w:cs="Arial"/>
          <w:sz w:val="22"/>
          <w:szCs w:val="22"/>
        </w:rPr>
        <w:t>и</w:t>
      </w:r>
      <w:r w:rsidRPr="00F3291A">
        <w:rPr>
          <w:rFonts w:ascii="Arial" w:hAnsi="Arial" w:cs="Arial"/>
          <w:sz w:val="22"/>
          <w:szCs w:val="22"/>
        </w:rPr>
        <w:t xml:space="preserve"> објека</w:t>
      </w:r>
      <w:r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b/>
        </w:rPr>
        <w:t>тип 2.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ED0303">
        <w:rPr>
          <w:rFonts w:ascii="Arial" w:hAnsi="Arial" w:cs="Arial"/>
          <w:b/>
          <w:sz w:val="22"/>
          <w:szCs w:val="22"/>
        </w:rPr>
        <w:t xml:space="preserve">имензије </w:t>
      </w:r>
      <w:r>
        <w:rPr>
          <w:rFonts w:ascii="Arial" w:hAnsi="Arial" w:cs="Arial"/>
          <w:b/>
          <w:sz w:val="22"/>
          <w:szCs w:val="22"/>
        </w:rPr>
        <w:t>2</w:t>
      </w:r>
      <w:proofErr w:type="gramStart"/>
      <w:r w:rsidRPr="00ED0303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</w:t>
      </w:r>
      <w:proofErr w:type="gramEnd"/>
      <w:r w:rsidRPr="00ED0303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4</w:t>
      </w:r>
      <w:r w:rsidRPr="00ED0303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</w:t>
      </w:r>
      <w:r w:rsidRPr="00ED0303">
        <w:rPr>
          <w:rFonts w:ascii="Arial" w:hAnsi="Arial" w:cs="Arial"/>
          <w:b/>
          <w:sz w:val="22"/>
          <w:szCs w:val="22"/>
        </w:rPr>
        <w:t xml:space="preserve"> м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а </w:t>
      </w:r>
      <w:r w:rsidRPr="00F3291A">
        <w:rPr>
          <w:rFonts w:ascii="Arial" w:hAnsi="Arial" w:cs="Arial"/>
          <w:sz w:val="22"/>
          <w:szCs w:val="22"/>
        </w:rPr>
        <w:t>према грађевинск</w:t>
      </w:r>
      <w:r>
        <w:rPr>
          <w:rFonts w:ascii="Arial" w:hAnsi="Arial" w:cs="Arial"/>
          <w:sz w:val="22"/>
          <w:szCs w:val="22"/>
        </w:rPr>
        <w:t>ој линији на графичком прилогу.</w:t>
      </w:r>
    </w:p>
    <w:p w:rsidR="007358C4" w:rsidRPr="00D5505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D6203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1</w:t>
      </w:r>
      <w:r>
        <w:rPr>
          <w:rFonts w:ascii="Arial" w:hAnsi="Arial" w:cs="Arial"/>
          <w:b/>
          <w:sz w:val="22"/>
          <w:szCs w:val="22"/>
          <w:highlight w:val="lightGray"/>
          <w:lang w:val="sr-Latn-CS"/>
        </w:rPr>
        <w:t>5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УЛИЦИ  </w:t>
      </w:r>
      <w:r>
        <w:rPr>
          <w:rFonts w:ascii="Arial" w:hAnsi="Arial" w:cs="Arial"/>
          <w:b/>
          <w:sz w:val="22"/>
          <w:szCs w:val="22"/>
          <w:highlight w:val="lightGray"/>
        </w:rPr>
        <w:t>ЛЕЊИНОВА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ЗОНА</w:t>
      </w:r>
      <w:r>
        <w:rPr>
          <w:rFonts w:ascii="Arial" w:hAnsi="Arial" w:cs="Arial"/>
          <w:b/>
          <w:sz w:val="22"/>
          <w:szCs w:val="22"/>
          <w:highlight w:val="lightGray"/>
        </w:rPr>
        <w:t xml:space="preserve">    1    </w:t>
      </w:r>
    </w:p>
    <w:p w:rsidR="007358C4" w:rsidRPr="00D9471B" w:rsidRDefault="007358C4" w:rsidP="007358C4">
      <w:pPr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испред</w:t>
      </w:r>
      <w:proofErr w:type="gramEnd"/>
      <w:r>
        <w:rPr>
          <w:rFonts w:ascii="Arial" w:hAnsi="Arial" w:cs="Arial"/>
          <w:sz w:val="18"/>
          <w:szCs w:val="18"/>
        </w:rPr>
        <w:t xml:space="preserve"> банке Интеза)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576B98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sr-Latn-CS"/>
        </w:rPr>
        <w:t>5</w:t>
      </w:r>
      <w:r>
        <w:rPr>
          <w:rFonts w:ascii="Arial" w:hAnsi="Arial" w:cs="Arial"/>
          <w:sz w:val="22"/>
          <w:szCs w:val="22"/>
        </w:rPr>
        <w:t xml:space="preserve">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3291A">
        <w:rPr>
          <w:rFonts w:ascii="Arial" w:hAnsi="Arial" w:cs="Arial"/>
          <w:sz w:val="22"/>
          <w:szCs w:val="22"/>
        </w:rPr>
        <w:t>парцел</w:t>
      </w:r>
      <w:r>
        <w:rPr>
          <w:rFonts w:ascii="Arial" w:hAnsi="Arial" w:cs="Arial"/>
          <w:sz w:val="22"/>
          <w:szCs w:val="22"/>
        </w:rPr>
        <w:t xml:space="preserve">а  </w:t>
      </w:r>
      <w:r w:rsidRPr="00F3291A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>40</w:t>
      </w:r>
      <w:proofErr w:type="gramEnd"/>
      <w:r>
        <w:rPr>
          <w:rFonts w:ascii="Arial" w:hAnsi="Arial" w:cs="Arial"/>
          <w:sz w:val="22"/>
          <w:szCs w:val="22"/>
        </w:rPr>
        <w:t>-део КО Врање 1, поставити</w:t>
      </w:r>
      <w:r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 xml:space="preserve"> мањи монтажни објекат </w:t>
      </w:r>
      <w:r w:rsidRPr="006D6203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</w:rPr>
        <w:lastRenderedPageBreak/>
        <w:t>Д</w:t>
      </w:r>
      <w:r w:rsidRPr="00DC09F2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DC09F2">
        <w:rPr>
          <w:rFonts w:ascii="Arial" w:hAnsi="Arial" w:cs="Arial"/>
          <w:b/>
          <w:sz w:val="22"/>
          <w:szCs w:val="22"/>
        </w:rPr>
        <w:t>,5</w:t>
      </w:r>
      <w:proofErr w:type="gramEnd"/>
      <w:r w:rsidRPr="00DC09F2">
        <w:rPr>
          <w:rFonts w:ascii="Arial" w:hAnsi="Arial" w:cs="Arial"/>
          <w:b/>
          <w:sz w:val="22"/>
          <w:szCs w:val="22"/>
        </w:rPr>
        <w:t xml:space="preserve"> х 4</w:t>
      </w:r>
      <w:r>
        <w:rPr>
          <w:rFonts w:ascii="Arial" w:hAnsi="Arial" w:cs="Arial"/>
          <w:b/>
          <w:sz w:val="22"/>
          <w:szCs w:val="22"/>
        </w:rPr>
        <w:t>,0</w:t>
      </w:r>
      <w:r w:rsidRPr="00DC09F2">
        <w:rPr>
          <w:rFonts w:ascii="Arial" w:hAnsi="Arial" w:cs="Arial"/>
          <w:b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 xml:space="preserve">, </w:t>
      </w:r>
      <w:r w:rsidRPr="00F3291A">
        <w:rPr>
          <w:rFonts w:ascii="Arial" w:hAnsi="Arial" w:cs="Arial"/>
          <w:sz w:val="22"/>
          <w:szCs w:val="22"/>
        </w:rPr>
        <w:t>а према грађевинској линији</w:t>
      </w:r>
      <w:r>
        <w:rPr>
          <w:rFonts w:ascii="Arial" w:hAnsi="Arial" w:cs="Arial"/>
          <w:sz w:val="22"/>
          <w:szCs w:val="22"/>
        </w:rPr>
        <w:t xml:space="preserve"> на графичком прилогу.</w:t>
      </w:r>
    </w:p>
    <w:p w:rsidR="007358C4" w:rsidRPr="00296D8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НАПОМЕНА: До реализације планиране регулације градске саобраћајнице II реда (улица Лењинова) при постављању мањег монтажног објекта користити удаљења од постојеће регулације у свему као у графичком прилогу.</w:t>
      </w:r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9C5903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16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</w:t>
      </w:r>
      <w:r>
        <w:rPr>
          <w:rFonts w:ascii="Arial" w:hAnsi="Arial" w:cs="Arial"/>
          <w:b/>
          <w:sz w:val="22"/>
          <w:szCs w:val="22"/>
          <w:highlight w:val="lightGray"/>
        </w:rPr>
        <w:t xml:space="preserve">УГАО 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УЛИЦ</w:t>
      </w:r>
      <w:r>
        <w:rPr>
          <w:rFonts w:ascii="Arial" w:hAnsi="Arial" w:cs="Arial"/>
          <w:b/>
          <w:sz w:val="22"/>
          <w:szCs w:val="22"/>
          <w:highlight w:val="lightGray"/>
        </w:rPr>
        <w:t xml:space="preserve">АКРАЉА </w:t>
      </w:r>
      <w:r w:rsidRPr="009C5903">
        <w:rPr>
          <w:rFonts w:ascii="Arial" w:hAnsi="Arial" w:cs="Arial"/>
          <w:b/>
          <w:sz w:val="22"/>
          <w:szCs w:val="22"/>
          <w:highlight w:val="lightGray"/>
        </w:rPr>
        <w:t>СТЕФАНА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  <w:t>ПРВОВЕНЧАНОГ И ХЕРЦЕГОВАЧКЕ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E46AF8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F3291A">
        <w:rPr>
          <w:rFonts w:ascii="Arial" w:hAnsi="Arial" w:cs="Arial"/>
          <w:sz w:val="22"/>
          <w:szCs w:val="22"/>
        </w:rPr>
        <w:t xml:space="preserve">На </w:t>
      </w:r>
      <w:r w:rsidRPr="009C5903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 катастарске парцеле7173-део и 6830-део</w:t>
      </w:r>
      <w:r w:rsidRPr="00F3291A">
        <w:rPr>
          <w:rFonts w:ascii="Arial" w:hAnsi="Arial" w:cs="Arial"/>
          <w:sz w:val="22"/>
          <w:szCs w:val="22"/>
        </w:rPr>
        <w:t xml:space="preserve">КО Врање </w:t>
      </w:r>
      <w:r>
        <w:rPr>
          <w:rFonts w:ascii="Arial" w:hAnsi="Arial" w:cs="Arial"/>
          <w:sz w:val="22"/>
          <w:szCs w:val="22"/>
        </w:rPr>
        <w:t xml:space="preserve">1, поставити </w:t>
      </w:r>
      <w:r w:rsidRPr="009C5903">
        <w:rPr>
          <w:rFonts w:ascii="Arial" w:hAnsi="Arial" w:cs="Arial"/>
          <w:b/>
          <w:sz w:val="22"/>
          <w:szCs w:val="22"/>
        </w:rPr>
        <w:t>један</w:t>
      </w:r>
      <w:r>
        <w:rPr>
          <w:rFonts w:ascii="Arial" w:hAnsi="Arial" w:cs="Arial"/>
          <w:sz w:val="22"/>
          <w:szCs w:val="22"/>
        </w:rPr>
        <w:t>мањи</w:t>
      </w:r>
      <w:r w:rsidRPr="00F3291A">
        <w:rPr>
          <w:rFonts w:ascii="Arial" w:hAnsi="Arial" w:cs="Arial"/>
          <w:sz w:val="22"/>
          <w:szCs w:val="22"/>
        </w:rPr>
        <w:t xml:space="preserve"> мо</w:t>
      </w:r>
      <w:r>
        <w:rPr>
          <w:rFonts w:ascii="Arial" w:hAnsi="Arial" w:cs="Arial"/>
          <w:sz w:val="22"/>
          <w:szCs w:val="22"/>
        </w:rPr>
        <w:t>нтажни објекат</w:t>
      </w:r>
      <w:r w:rsidRPr="007F56F8">
        <w:rPr>
          <w:rFonts w:ascii="Arial" w:hAnsi="Arial" w:cs="Arial"/>
          <w:b/>
        </w:rPr>
        <w:t xml:space="preserve">тип </w:t>
      </w:r>
      <w:r>
        <w:rPr>
          <w:rFonts w:ascii="Arial" w:hAnsi="Arial" w:cs="Arial"/>
          <w:b/>
        </w:rPr>
        <w:t>2.</w:t>
      </w:r>
      <w:proofErr w:type="gramEnd"/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д</w:t>
      </w:r>
      <w:r w:rsidRPr="00E6376E">
        <w:rPr>
          <w:rFonts w:ascii="Arial" w:hAnsi="Arial" w:cs="Arial"/>
          <w:b/>
          <w:sz w:val="22"/>
          <w:szCs w:val="22"/>
        </w:rPr>
        <w:t>имензије</w:t>
      </w:r>
      <w:proofErr w:type="gramEnd"/>
      <w:r w:rsidRPr="00E6376E">
        <w:rPr>
          <w:rFonts w:ascii="Arial" w:hAnsi="Arial" w:cs="Arial"/>
          <w:b/>
          <w:sz w:val="22"/>
          <w:szCs w:val="22"/>
        </w:rPr>
        <w:t xml:space="preserve"> 2,5 x </w:t>
      </w:r>
      <w:r>
        <w:rPr>
          <w:rFonts w:ascii="Arial" w:hAnsi="Arial" w:cs="Arial"/>
          <w:b/>
          <w:sz w:val="22"/>
          <w:szCs w:val="22"/>
        </w:rPr>
        <w:t>4</w:t>
      </w:r>
      <w:r w:rsidRPr="00E6376E">
        <w:rPr>
          <w:rFonts w:ascii="Arial" w:hAnsi="Arial" w:cs="Arial"/>
          <w:b/>
          <w:sz w:val="22"/>
          <w:szCs w:val="22"/>
        </w:rPr>
        <w:t>,0 м</w:t>
      </w:r>
      <w:r>
        <w:rPr>
          <w:rFonts w:ascii="Arial" w:hAnsi="Arial" w:cs="Arial"/>
          <w:sz w:val="22"/>
          <w:szCs w:val="22"/>
        </w:rPr>
        <w:t xml:space="preserve">, а према грађевинској линији </w:t>
      </w:r>
      <w:r w:rsidRPr="00F3291A">
        <w:rPr>
          <w:rFonts w:ascii="Arial" w:hAnsi="Arial" w:cs="Arial"/>
          <w:sz w:val="22"/>
          <w:szCs w:val="22"/>
        </w:rPr>
        <w:t xml:space="preserve">графичком прилогу.  </w:t>
      </w:r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.1</w:t>
      </w: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BA08E7">
        <w:rPr>
          <w:rFonts w:ascii="Arial" w:hAnsi="Arial" w:cs="Arial"/>
          <w:b/>
          <w:sz w:val="22"/>
          <w:szCs w:val="22"/>
          <w:highlight w:val="lightGray"/>
        </w:rPr>
        <w:t>УЛИЦИ  ЈОВАНА</w:t>
      </w:r>
      <w:proofErr w:type="gramEnd"/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 ХАЏИВАСИЉЕВИЋА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68BD">
        <w:rPr>
          <w:rFonts w:ascii="Arial" w:hAnsi="Arial" w:cs="Arial"/>
          <w:sz w:val="18"/>
          <w:szCs w:val="18"/>
        </w:rPr>
        <w:t>(</w:t>
      </w:r>
      <w:proofErr w:type="gramStart"/>
      <w:r w:rsidRPr="001F68BD">
        <w:rPr>
          <w:rFonts w:ascii="Arial" w:hAnsi="Arial" w:cs="Arial"/>
          <w:sz w:val="18"/>
          <w:szCs w:val="18"/>
        </w:rPr>
        <w:t>преко</w:t>
      </w:r>
      <w:proofErr w:type="gramEnd"/>
      <w:r w:rsidRPr="001F68BD">
        <w:rPr>
          <w:rFonts w:ascii="Arial" w:hAnsi="Arial" w:cs="Arial"/>
          <w:sz w:val="18"/>
          <w:szCs w:val="18"/>
        </w:rPr>
        <w:t xml:space="preserve"> пута паркинга Текија)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9C5903">
        <w:rPr>
          <w:rFonts w:ascii="Arial" w:hAnsi="Arial" w:cs="Arial"/>
          <w:b/>
          <w:sz w:val="22"/>
          <w:szCs w:val="22"/>
        </w:rPr>
        <w:t>локацији број 1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е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е 7094/1, 7106/1, 7093 и 7109-део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r w:rsidRPr="009C5903">
        <w:rPr>
          <w:rFonts w:ascii="Arial" w:hAnsi="Arial" w:cs="Arial"/>
          <w:b/>
          <w:sz w:val="22"/>
          <w:szCs w:val="22"/>
        </w:rPr>
        <w:t>шест</w:t>
      </w:r>
      <w:r w:rsidRPr="00D5505D">
        <w:rPr>
          <w:rFonts w:ascii="Arial" w:hAnsi="Arial" w:cs="Arial"/>
          <w:sz w:val="22"/>
          <w:szCs w:val="22"/>
        </w:rPr>
        <w:t>мањихмонтажних</w:t>
      </w:r>
      <w:proofErr w:type="gramEnd"/>
      <w:r w:rsidRPr="00D5505D">
        <w:rPr>
          <w:rFonts w:ascii="Arial" w:hAnsi="Arial" w:cs="Arial"/>
          <w:sz w:val="22"/>
          <w:szCs w:val="22"/>
        </w:rPr>
        <w:t xml:space="preserve"> објеката</w:t>
      </w:r>
      <w:r>
        <w:rPr>
          <w:rFonts w:ascii="Arial" w:hAnsi="Arial" w:cs="Arial"/>
          <w:sz w:val="22"/>
          <w:szCs w:val="22"/>
        </w:rPr>
        <w:t>, и то: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C41E9F">
        <w:rPr>
          <w:rFonts w:ascii="Arial" w:hAnsi="Arial" w:cs="Arial"/>
          <w:b/>
        </w:rPr>
        <w:t>тип</w:t>
      </w:r>
      <w:proofErr w:type="gramEnd"/>
      <w:r w:rsidRPr="00C41E9F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2,5 x 4,0</w:t>
      </w:r>
      <w:r w:rsidRPr="002E32DA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четри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и </w:t>
      </w:r>
      <w:r w:rsidRPr="00C41E9F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димензије2</w:t>
      </w:r>
      <w:proofErr w:type="gramStart"/>
      <w:r>
        <w:rPr>
          <w:rFonts w:ascii="Arial" w:hAnsi="Arial" w:cs="Arial"/>
          <w:b/>
          <w:sz w:val="22"/>
          <w:szCs w:val="22"/>
        </w:rPr>
        <w:t>,5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x 5,0</w:t>
      </w:r>
      <w:r w:rsidRPr="00DC09F2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два </w:t>
      </w:r>
      <w:r w:rsidRPr="00893120">
        <w:rPr>
          <w:rFonts w:ascii="Arial" w:hAnsi="Arial" w:cs="Arial"/>
          <w:sz w:val="22"/>
          <w:szCs w:val="22"/>
        </w:rPr>
        <w:t>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а п</w:t>
      </w:r>
      <w:r w:rsidRPr="00F3291A">
        <w:rPr>
          <w:rFonts w:ascii="Arial" w:hAnsi="Arial" w:cs="Arial"/>
          <w:sz w:val="22"/>
          <w:szCs w:val="22"/>
        </w:rPr>
        <w:t>рема грађевинској линији на графичком прилогу</w:t>
      </w:r>
      <w:r>
        <w:rPr>
          <w:rFonts w:ascii="Arial" w:hAnsi="Arial" w:cs="Arial"/>
          <w:sz w:val="22"/>
          <w:szCs w:val="22"/>
        </w:rPr>
        <w:t>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.1</w:t>
      </w: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УГАО УЛИЦАКРАЉА СТЕФАНА ПРВОВЕНЧАНОГ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И ЈОВАНА ХАЏИВАСИЉЕВИЋА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68BD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преко</w:t>
      </w:r>
      <w:proofErr w:type="gramEnd"/>
      <w:r>
        <w:rPr>
          <w:rFonts w:ascii="Arial" w:hAnsi="Arial" w:cs="Arial"/>
          <w:sz w:val="18"/>
          <w:szCs w:val="18"/>
        </w:rPr>
        <w:t xml:space="preserve"> пута БАТ-а</w:t>
      </w:r>
      <w:r w:rsidRPr="001F68BD"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D5505D">
        <w:rPr>
          <w:rFonts w:ascii="Arial" w:hAnsi="Arial" w:cs="Arial"/>
          <w:sz w:val="22"/>
          <w:szCs w:val="22"/>
        </w:rPr>
        <w:t xml:space="preserve">На </w:t>
      </w:r>
      <w:r w:rsidRPr="009C5903">
        <w:rPr>
          <w:rFonts w:ascii="Arial" w:hAnsi="Arial" w:cs="Arial"/>
          <w:b/>
          <w:sz w:val="22"/>
          <w:szCs w:val="22"/>
        </w:rPr>
        <w:t>локацији број 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- катастарске парцеле 7100-део, 7102-део и 7101-део </w:t>
      </w:r>
      <w:r w:rsidRPr="00F3291A">
        <w:rPr>
          <w:rFonts w:ascii="Arial" w:hAnsi="Arial" w:cs="Arial"/>
          <w:sz w:val="22"/>
          <w:szCs w:val="22"/>
        </w:rPr>
        <w:t xml:space="preserve">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D5505D">
        <w:rPr>
          <w:rFonts w:ascii="Arial" w:hAnsi="Arial" w:cs="Arial"/>
          <w:sz w:val="22"/>
          <w:szCs w:val="22"/>
        </w:rPr>
        <w:t>поставити</w:t>
      </w:r>
      <w:r w:rsidRPr="009C5903">
        <w:rPr>
          <w:rFonts w:ascii="Arial" w:hAnsi="Arial" w:cs="Arial"/>
          <w:b/>
          <w:sz w:val="22"/>
          <w:szCs w:val="22"/>
        </w:rPr>
        <w:t>три</w:t>
      </w:r>
      <w:r w:rsidRPr="00D5505D">
        <w:rPr>
          <w:rFonts w:ascii="Arial" w:hAnsi="Arial" w:cs="Arial"/>
          <w:sz w:val="22"/>
          <w:szCs w:val="22"/>
        </w:rPr>
        <w:t>мањамонтажна објеката</w:t>
      </w:r>
      <w:r w:rsidRPr="00D5505D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</w:rPr>
        <w:t>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D5505D">
        <w:rPr>
          <w:rFonts w:ascii="Arial" w:hAnsi="Arial" w:cs="Arial"/>
          <w:b/>
          <w:sz w:val="22"/>
          <w:szCs w:val="22"/>
        </w:rPr>
        <w:t xml:space="preserve">имензије </w:t>
      </w:r>
      <w:r w:rsidRPr="005B5CA4">
        <w:rPr>
          <w:rFonts w:ascii="Verdana" w:hAnsi="Verdana" w:cs="Arial"/>
          <w:b/>
          <w:sz w:val="22"/>
          <w:szCs w:val="22"/>
        </w:rPr>
        <w:t xml:space="preserve">Ø </w:t>
      </w:r>
      <w:r w:rsidRPr="005B5CA4">
        <w:rPr>
          <w:rFonts w:ascii="Arial" w:hAnsi="Arial" w:cs="Arial"/>
          <w:b/>
          <w:sz w:val="22"/>
          <w:szCs w:val="22"/>
        </w:rPr>
        <w:t>4</w:t>
      </w:r>
      <w:proofErr w:type="gramStart"/>
      <w:r w:rsidRPr="005B5CA4">
        <w:rPr>
          <w:rFonts w:ascii="Arial" w:hAnsi="Arial" w:cs="Arial"/>
          <w:b/>
          <w:sz w:val="22"/>
          <w:szCs w:val="22"/>
        </w:rPr>
        <w:t>,00м</w:t>
      </w:r>
      <w:r>
        <w:rPr>
          <w:rFonts w:ascii="Arial" w:hAnsi="Arial" w:cs="Arial"/>
          <w:sz w:val="22"/>
          <w:szCs w:val="22"/>
        </w:rPr>
        <w:t>,</w:t>
      </w:r>
      <w:r w:rsidRPr="00F3291A">
        <w:rPr>
          <w:rFonts w:ascii="Arial" w:hAnsi="Arial" w:cs="Arial"/>
          <w:sz w:val="22"/>
          <w:szCs w:val="22"/>
        </w:rPr>
        <w:t>према</w:t>
      </w:r>
      <w:proofErr w:type="gramEnd"/>
      <w:r w:rsidRPr="00F3291A">
        <w:rPr>
          <w:rFonts w:ascii="Arial" w:hAnsi="Arial" w:cs="Arial"/>
          <w:sz w:val="22"/>
          <w:szCs w:val="22"/>
        </w:rPr>
        <w:t xml:space="preserve"> грађевинској линији на графичком прило</w:t>
      </w:r>
      <w:r>
        <w:rPr>
          <w:rFonts w:ascii="Arial" w:hAnsi="Arial" w:cs="Arial"/>
          <w:sz w:val="22"/>
          <w:szCs w:val="22"/>
        </w:rPr>
        <w:t xml:space="preserve">гу.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Један киоск је </w:t>
      </w:r>
      <w:proofErr w:type="gramStart"/>
      <w:r w:rsidRPr="009C5903">
        <w:rPr>
          <w:rFonts w:ascii="Arial" w:hAnsi="Arial" w:cs="Arial"/>
          <w:b/>
          <w:sz w:val="22"/>
          <w:szCs w:val="22"/>
        </w:rPr>
        <w:t xml:space="preserve">донација </w:t>
      </w:r>
      <w:r>
        <w:rPr>
          <w:rFonts w:ascii="Arial" w:hAnsi="Arial" w:cs="Arial"/>
          <w:sz w:val="22"/>
          <w:szCs w:val="22"/>
        </w:rPr>
        <w:t xml:space="preserve"> за</w:t>
      </w:r>
      <w:proofErr w:type="gramEnd"/>
      <w:r>
        <w:rPr>
          <w:rFonts w:ascii="Arial" w:hAnsi="Arial" w:cs="Arial"/>
          <w:sz w:val="22"/>
          <w:szCs w:val="22"/>
        </w:rPr>
        <w:t xml:space="preserve"> Удружење особа са параплегијом"Врање"-Врање и он се задржава.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19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ПРОЛЕТРСКИХ БРИГАДА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E46AF8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преко</w:t>
      </w:r>
      <w:proofErr w:type="gramEnd"/>
      <w:r>
        <w:rPr>
          <w:rFonts w:ascii="Arial" w:hAnsi="Arial" w:cs="Arial"/>
          <w:sz w:val="18"/>
          <w:szCs w:val="18"/>
        </w:rPr>
        <w:t xml:space="preserve"> пута касарне)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9C5903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19 -</w:t>
      </w:r>
      <w:r>
        <w:rPr>
          <w:rFonts w:ascii="Arial" w:hAnsi="Arial" w:cs="Arial"/>
          <w:sz w:val="22"/>
          <w:szCs w:val="22"/>
        </w:rPr>
        <w:t>катастарска парцела9016-део</w:t>
      </w:r>
      <w:r w:rsidRPr="00F3291A">
        <w:rPr>
          <w:rFonts w:ascii="Arial" w:hAnsi="Arial" w:cs="Arial"/>
          <w:sz w:val="22"/>
          <w:szCs w:val="22"/>
        </w:rPr>
        <w:t xml:space="preserve">КО Врање </w:t>
      </w:r>
      <w:r>
        <w:rPr>
          <w:rFonts w:ascii="Arial" w:hAnsi="Arial" w:cs="Arial"/>
          <w:sz w:val="22"/>
          <w:szCs w:val="22"/>
        </w:rPr>
        <w:t>1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C5903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>мања</w:t>
      </w:r>
      <w:r w:rsidRPr="00F3291A">
        <w:rPr>
          <w:rFonts w:ascii="Arial" w:hAnsi="Arial" w:cs="Arial"/>
          <w:sz w:val="22"/>
          <w:szCs w:val="22"/>
        </w:rPr>
        <w:t xml:space="preserve"> мо</w:t>
      </w:r>
      <w:r>
        <w:rPr>
          <w:rFonts w:ascii="Arial" w:hAnsi="Arial" w:cs="Arial"/>
          <w:sz w:val="22"/>
          <w:szCs w:val="22"/>
        </w:rPr>
        <w:t>нтажна објекта</w:t>
      </w:r>
      <w:r w:rsidRPr="007F56F8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</w:rPr>
        <w:t>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E6376E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E6376E">
        <w:rPr>
          <w:rFonts w:ascii="Arial" w:hAnsi="Arial" w:cs="Arial"/>
          <w:b/>
          <w:sz w:val="22"/>
          <w:szCs w:val="22"/>
        </w:rPr>
        <w:t>,5</w:t>
      </w:r>
      <w:proofErr w:type="gramEnd"/>
      <w:r w:rsidRPr="00E6376E">
        <w:rPr>
          <w:rFonts w:ascii="Arial" w:hAnsi="Arial" w:cs="Arial"/>
          <w:b/>
          <w:sz w:val="22"/>
          <w:szCs w:val="22"/>
        </w:rPr>
        <w:t xml:space="preserve"> x 5,0 м</w:t>
      </w:r>
      <w:r>
        <w:rPr>
          <w:rFonts w:ascii="Arial" w:hAnsi="Arial" w:cs="Arial"/>
          <w:sz w:val="22"/>
          <w:szCs w:val="22"/>
        </w:rPr>
        <w:t>, а према грађевинској линији графичком прилогу.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BA08E7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20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ФИЛИПА ФИЛИПОВИЋА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D9471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 w:rsidRPr="00D9471B">
        <w:rPr>
          <w:rFonts w:ascii="Arial" w:hAnsi="Arial" w:cs="Arial"/>
          <w:sz w:val="18"/>
          <w:szCs w:val="18"/>
        </w:rPr>
        <w:t>преко</w:t>
      </w:r>
      <w:proofErr w:type="gramEnd"/>
      <w:r w:rsidRPr="00D9471B">
        <w:rPr>
          <w:rFonts w:ascii="Arial" w:hAnsi="Arial" w:cs="Arial"/>
          <w:sz w:val="18"/>
          <w:szCs w:val="18"/>
        </w:rPr>
        <w:t xml:space="preserve"> пута ОШ"Радоје Домановић")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432479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 </w:t>
      </w:r>
      <w:r w:rsidRPr="00F3291A">
        <w:rPr>
          <w:rFonts w:ascii="Arial" w:hAnsi="Arial" w:cs="Arial"/>
          <w:sz w:val="22"/>
          <w:szCs w:val="22"/>
        </w:rPr>
        <w:t>катастарск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парцел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>391</w:t>
      </w:r>
      <w:r w:rsidRPr="00F329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3-</w:t>
      </w:r>
      <w:proofErr w:type="gramStart"/>
      <w:r>
        <w:rPr>
          <w:rFonts w:ascii="Arial" w:hAnsi="Arial" w:cs="Arial"/>
          <w:sz w:val="22"/>
          <w:szCs w:val="22"/>
        </w:rPr>
        <w:t>део</w:t>
      </w:r>
      <w:r w:rsidRPr="00F3291A">
        <w:rPr>
          <w:rFonts w:ascii="Arial" w:hAnsi="Arial" w:cs="Arial"/>
          <w:sz w:val="22"/>
          <w:szCs w:val="22"/>
        </w:rPr>
        <w:t xml:space="preserve">  КО</w:t>
      </w:r>
      <w:proofErr w:type="gramEnd"/>
      <w:r w:rsidRPr="00F3291A">
        <w:rPr>
          <w:rFonts w:ascii="Arial" w:hAnsi="Arial" w:cs="Arial"/>
          <w:sz w:val="22"/>
          <w:szCs w:val="22"/>
        </w:rPr>
        <w:t xml:space="preserve">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432479">
        <w:rPr>
          <w:rFonts w:ascii="Arial" w:hAnsi="Arial" w:cs="Arial"/>
          <w:b/>
          <w:sz w:val="22"/>
          <w:szCs w:val="22"/>
        </w:rPr>
        <w:t>два</w:t>
      </w:r>
      <w:r w:rsidRPr="00F3291A">
        <w:rPr>
          <w:rFonts w:ascii="Arial" w:hAnsi="Arial" w:cs="Arial"/>
          <w:sz w:val="22"/>
          <w:szCs w:val="22"/>
        </w:rPr>
        <w:t>монтажна објекта,</w:t>
      </w:r>
      <w:r>
        <w:rPr>
          <w:rFonts w:ascii="Arial" w:hAnsi="Arial" w:cs="Arial"/>
          <w:sz w:val="22"/>
          <w:szCs w:val="22"/>
        </w:rPr>
        <w:t xml:space="preserve"> и то: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873324">
        <w:rPr>
          <w:rFonts w:ascii="Arial" w:hAnsi="Arial" w:cs="Arial"/>
          <w:b/>
        </w:rPr>
        <w:t>тип</w:t>
      </w:r>
      <w:proofErr w:type="gramEnd"/>
      <w:r w:rsidRPr="00873324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.</w:t>
      </w:r>
      <w:r w:rsidRPr="002E32DA">
        <w:rPr>
          <w:rFonts w:ascii="Arial" w:hAnsi="Arial" w:cs="Arial"/>
          <w:b/>
          <w:sz w:val="22"/>
          <w:szCs w:val="22"/>
        </w:rPr>
        <w:t xml:space="preserve">димензије  2,5 x </w:t>
      </w:r>
      <w:r>
        <w:rPr>
          <w:rFonts w:ascii="Arial" w:hAnsi="Arial" w:cs="Arial"/>
          <w:b/>
          <w:sz w:val="22"/>
          <w:szCs w:val="22"/>
        </w:rPr>
        <w:t>5</w:t>
      </w:r>
      <w:r w:rsidRPr="002E32DA">
        <w:rPr>
          <w:rFonts w:ascii="Arial" w:hAnsi="Arial" w:cs="Arial"/>
          <w:b/>
          <w:sz w:val="22"/>
          <w:szCs w:val="22"/>
        </w:rPr>
        <w:t>,0 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>
        <w:rPr>
          <w:rFonts w:ascii="Arial" w:hAnsi="Arial" w:cs="Arial"/>
          <w:b/>
          <w:sz w:val="22"/>
          <w:szCs w:val="22"/>
        </w:rPr>
        <w:t xml:space="preserve">и </w:t>
      </w:r>
      <w:r w:rsidRPr="00873324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</w:rPr>
        <w:t>.</w:t>
      </w:r>
      <w:r w:rsidRPr="00C414AD">
        <w:rPr>
          <w:rFonts w:ascii="Arial" w:hAnsi="Arial" w:cs="Arial"/>
          <w:b/>
          <w:sz w:val="22"/>
          <w:szCs w:val="22"/>
        </w:rPr>
        <w:t xml:space="preserve">димензије </w:t>
      </w:r>
      <w:r w:rsidRPr="005B5CA4">
        <w:rPr>
          <w:rFonts w:ascii="Verdana" w:hAnsi="Verdana" w:cs="Arial"/>
          <w:b/>
          <w:sz w:val="22"/>
          <w:szCs w:val="22"/>
        </w:rPr>
        <w:t xml:space="preserve">Ø </w:t>
      </w:r>
      <w:r w:rsidRPr="005B5CA4">
        <w:rPr>
          <w:rFonts w:ascii="Arial" w:hAnsi="Arial" w:cs="Arial"/>
          <w:b/>
          <w:sz w:val="22"/>
          <w:szCs w:val="22"/>
        </w:rPr>
        <w:t>4,00</w:t>
      </w:r>
      <w:r w:rsidRPr="00DC09F2">
        <w:rPr>
          <w:rFonts w:ascii="Arial" w:hAnsi="Arial" w:cs="Arial"/>
          <w:b/>
          <w:sz w:val="22"/>
          <w:szCs w:val="22"/>
        </w:rPr>
        <w:t xml:space="preserve"> 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>
        <w:rPr>
          <w:rFonts w:ascii="Arial" w:hAnsi="Arial" w:cs="Arial"/>
          <w:sz w:val="22"/>
          <w:szCs w:val="22"/>
        </w:rPr>
        <w:t xml:space="preserve">, а </w:t>
      </w:r>
      <w:r w:rsidRPr="00F3291A">
        <w:rPr>
          <w:rFonts w:ascii="Arial" w:hAnsi="Arial" w:cs="Arial"/>
          <w:sz w:val="22"/>
          <w:szCs w:val="22"/>
        </w:rPr>
        <w:t xml:space="preserve">према грађевинској линији на графичком прилогу.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21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ПАРТИЗАНСКИ ПУТ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F68BD">
        <w:rPr>
          <w:rFonts w:ascii="Arial" w:hAnsi="Arial" w:cs="Arial"/>
          <w:sz w:val="18"/>
          <w:szCs w:val="18"/>
        </w:rPr>
        <w:t>(</w:t>
      </w:r>
      <w:proofErr w:type="gramStart"/>
      <w:r w:rsidRPr="001F68BD">
        <w:rPr>
          <w:rFonts w:ascii="Arial" w:hAnsi="Arial" w:cs="Arial"/>
          <w:sz w:val="18"/>
          <w:szCs w:val="18"/>
        </w:rPr>
        <w:t>испод</w:t>
      </w:r>
      <w:proofErr w:type="gramEnd"/>
      <w:r w:rsidRPr="001F68BD">
        <w:rPr>
          <w:rFonts w:ascii="Arial" w:hAnsi="Arial" w:cs="Arial"/>
          <w:sz w:val="18"/>
          <w:szCs w:val="18"/>
        </w:rPr>
        <w:t xml:space="preserve"> ОШ "Радоје Домановић")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432479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21 -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 xml:space="preserve">а </w:t>
      </w:r>
      <w:r w:rsidRPr="00F3291A">
        <w:rPr>
          <w:rFonts w:ascii="Arial" w:hAnsi="Arial" w:cs="Arial"/>
          <w:sz w:val="22"/>
          <w:szCs w:val="22"/>
        </w:rPr>
        <w:t>парцел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9414/1 </w:t>
      </w:r>
      <w:r>
        <w:rPr>
          <w:rFonts w:ascii="Arial" w:hAnsi="Arial" w:cs="Arial"/>
          <w:sz w:val="22"/>
          <w:szCs w:val="22"/>
        </w:rPr>
        <w:t>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r w:rsidRPr="00432479">
        <w:rPr>
          <w:rFonts w:ascii="Arial" w:hAnsi="Arial" w:cs="Arial"/>
          <w:b/>
          <w:sz w:val="22"/>
          <w:szCs w:val="22"/>
        </w:rPr>
        <w:t>два</w:t>
      </w:r>
      <w:proofErr w:type="gramEnd"/>
      <w:r>
        <w:rPr>
          <w:rFonts w:ascii="Arial" w:hAnsi="Arial" w:cs="Arial"/>
          <w:sz w:val="22"/>
          <w:szCs w:val="22"/>
        </w:rPr>
        <w:t xml:space="preserve"> мањамонтажна објекта</w:t>
      </w:r>
      <w:r w:rsidRPr="00873324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  <w:sz w:val="22"/>
          <w:szCs w:val="22"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4B5329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4B5329">
        <w:rPr>
          <w:rFonts w:ascii="Arial" w:hAnsi="Arial" w:cs="Arial"/>
          <w:b/>
          <w:sz w:val="22"/>
          <w:szCs w:val="22"/>
        </w:rPr>
        <w:t>,5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x 4,0 м</w:t>
      </w:r>
      <w:r>
        <w:rPr>
          <w:rFonts w:ascii="Arial" w:hAnsi="Arial" w:cs="Arial"/>
          <w:sz w:val="22"/>
          <w:szCs w:val="22"/>
        </w:rPr>
        <w:t>, а</w:t>
      </w:r>
      <w:r w:rsidRPr="00F3291A">
        <w:rPr>
          <w:rFonts w:ascii="Arial" w:hAnsi="Arial" w:cs="Arial"/>
          <w:sz w:val="22"/>
          <w:szCs w:val="22"/>
        </w:rPr>
        <w:t>према грађевинс</w:t>
      </w:r>
      <w:r>
        <w:rPr>
          <w:rFonts w:ascii="Arial" w:hAnsi="Arial" w:cs="Arial"/>
          <w:sz w:val="22"/>
          <w:szCs w:val="22"/>
        </w:rPr>
        <w:t>кој линији на графичком прилогу.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22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СИМЕ ПОГАЧАРЕВИЋА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D9471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 w:rsidRPr="00D9471B">
        <w:rPr>
          <w:rFonts w:ascii="Arial" w:hAnsi="Arial" w:cs="Arial"/>
          <w:sz w:val="18"/>
          <w:szCs w:val="18"/>
        </w:rPr>
        <w:t>преко</w:t>
      </w:r>
      <w:proofErr w:type="gramEnd"/>
      <w:r w:rsidRPr="00D9471B">
        <w:rPr>
          <w:rFonts w:ascii="Arial" w:hAnsi="Arial" w:cs="Arial"/>
          <w:sz w:val="18"/>
          <w:szCs w:val="18"/>
        </w:rPr>
        <w:t xml:space="preserve"> пута централног гробља)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lastRenderedPageBreak/>
        <w:t xml:space="preserve">На </w:t>
      </w:r>
      <w:r w:rsidRPr="00432479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 катастарска парцела 8869/1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432479">
        <w:rPr>
          <w:rFonts w:ascii="Arial" w:hAnsi="Arial" w:cs="Arial"/>
          <w:b/>
          <w:sz w:val="22"/>
          <w:szCs w:val="22"/>
        </w:rPr>
        <w:t>шест</w:t>
      </w:r>
      <w:r w:rsidRPr="00D5505D">
        <w:rPr>
          <w:rFonts w:ascii="Arial" w:hAnsi="Arial" w:cs="Arial"/>
          <w:sz w:val="22"/>
          <w:szCs w:val="22"/>
        </w:rPr>
        <w:t xml:space="preserve"> мањихмонтажних објеката</w:t>
      </w:r>
      <w:r>
        <w:rPr>
          <w:rFonts w:ascii="Arial" w:hAnsi="Arial" w:cs="Arial"/>
          <w:sz w:val="22"/>
          <w:szCs w:val="22"/>
        </w:rPr>
        <w:t>, 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873324">
        <w:rPr>
          <w:rFonts w:ascii="Arial" w:hAnsi="Arial" w:cs="Arial"/>
          <w:b/>
        </w:rPr>
        <w:t>тип</w:t>
      </w:r>
      <w:proofErr w:type="gramEnd"/>
      <w:r w:rsidRPr="00873324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3,2 x 3,6</w:t>
      </w:r>
      <w:r w:rsidRPr="00ED0303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два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432479">
        <w:rPr>
          <w:rFonts w:ascii="Arial" w:hAnsi="Arial" w:cs="Arial"/>
          <w:sz w:val="22"/>
          <w:szCs w:val="22"/>
        </w:rPr>
        <w:t>и</w:t>
      </w:r>
      <w:r w:rsidRPr="00873324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  <w:r w:rsidRPr="00C414AD">
        <w:rPr>
          <w:rFonts w:ascii="Arial" w:hAnsi="Arial" w:cs="Arial"/>
          <w:b/>
          <w:sz w:val="22"/>
          <w:szCs w:val="22"/>
        </w:rPr>
        <w:t>димензије</w:t>
      </w:r>
      <w:r w:rsidRPr="00ED0303">
        <w:rPr>
          <w:rFonts w:ascii="Arial" w:hAnsi="Arial" w:cs="Arial"/>
          <w:b/>
          <w:sz w:val="22"/>
          <w:szCs w:val="22"/>
        </w:rPr>
        <w:t xml:space="preserve"> 2,5 x </w:t>
      </w:r>
      <w:r>
        <w:rPr>
          <w:rFonts w:ascii="Arial" w:hAnsi="Arial" w:cs="Arial"/>
          <w:b/>
          <w:sz w:val="22"/>
          <w:szCs w:val="22"/>
        </w:rPr>
        <w:t>4,0</w:t>
      </w:r>
      <w:r w:rsidRPr="00ED0303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четри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а)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апрема </w:t>
      </w:r>
      <w:r w:rsidRPr="00F3291A">
        <w:rPr>
          <w:rFonts w:ascii="Arial" w:hAnsi="Arial" w:cs="Arial"/>
          <w:sz w:val="22"/>
          <w:szCs w:val="22"/>
        </w:rPr>
        <w:t>грађевинској линији на графичком прило</w:t>
      </w:r>
      <w:r>
        <w:rPr>
          <w:rFonts w:ascii="Arial" w:hAnsi="Arial" w:cs="Arial"/>
          <w:sz w:val="22"/>
          <w:szCs w:val="22"/>
        </w:rPr>
        <w:t>гу</w:t>
      </w:r>
      <w:r w:rsidRPr="00F3291A"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.2</w:t>
      </w:r>
      <w:r>
        <w:rPr>
          <w:rFonts w:ascii="Arial" w:hAnsi="Arial" w:cs="Arial"/>
          <w:b/>
          <w:sz w:val="22"/>
          <w:szCs w:val="22"/>
          <w:highlight w:val="lightGray"/>
        </w:rPr>
        <w:t>3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ЕСПЕРАНТО 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EC1436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1436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уз</w:t>
      </w:r>
      <w:proofErr w:type="gramEnd"/>
      <w:r>
        <w:rPr>
          <w:rFonts w:ascii="Arial" w:hAnsi="Arial" w:cs="Arial"/>
          <w:sz w:val="18"/>
          <w:szCs w:val="18"/>
        </w:rPr>
        <w:t xml:space="preserve"> ограду Економске школе)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432479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катастарска парцела</w:t>
      </w:r>
      <w:r w:rsidRPr="00F3291A">
        <w:rPr>
          <w:rFonts w:ascii="Arial" w:hAnsi="Arial" w:cs="Arial"/>
          <w:sz w:val="22"/>
          <w:szCs w:val="22"/>
        </w:rPr>
        <w:t>6471</w:t>
      </w:r>
      <w:r>
        <w:rPr>
          <w:rFonts w:ascii="Arial" w:hAnsi="Arial" w:cs="Arial"/>
          <w:sz w:val="22"/>
          <w:szCs w:val="22"/>
        </w:rPr>
        <w:t xml:space="preserve">-део и </w:t>
      </w:r>
      <w:r w:rsidRPr="00F3291A">
        <w:rPr>
          <w:rFonts w:ascii="Arial" w:hAnsi="Arial" w:cs="Arial"/>
          <w:sz w:val="22"/>
          <w:szCs w:val="22"/>
        </w:rPr>
        <w:t>6476</w:t>
      </w:r>
      <w:r>
        <w:rPr>
          <w:rFonts w:ascii="Arial" w:hAnsi="Arial" w:cs="Arial"/>
          <w:sz w:val="22"/>
          <w:szCs w:val="22"/>
        </w:rPr>
        <w:t xml:space="preserve">-део </w:t>
      </w:r>
      <w:r w:rsidRPr="00F3291A">
        <w:rPr>
          <w:rFonts w:ascii="Arial" w:hAnsi="Arial" w:cs="Arial"/>
          <w:sz w:val="22"/>
          <w:szCs w:val="22"/>
        </w:rPr>
        <w:t xml:space="preserve">КО Врање </w:t>
      </w:r>
      <w:r>
        <w:rPr>
          <w:rFonts w:ascii="Arial" w:hAnsi="Arial" w:cs="Arial"/>
          <w:sz w:val="22"/>
          <w:szCs w:val="22"/>
        </w:rPr>
        <w:t xml:space="preserve">1, поставити </w:t>
      </w:r>
      <w:r w:rsidRPr="00432479">
        <w:rPr>
          <w:rFonts w:ascii="Arial" w:hAnsi="Arial" w:cs="Arial"/>
          <w:b/>
          <w:sz w:val="22"/>
          <w:szCs w:val="22"/>
        </w:rPr>
        <w:t>девет</w:t>
      </w:r>
      <w:r>
        <w:rPr>
          <w:rFonts w:ascii="Arial" w:hAnsi="Arial" w:cs="Arial"/>
          <w:sz w:val="22"/>
          <w:szCs w:val="22"/>
        </w:rPr>
        <w:t>мањих</w:t>
      </w:r>
      <w:r w:rsidRPr="00F3291A">
        <w:rPr>
          <w:rFonts w:ascii="Arial" w:hAnsi="Arial" w:cs="Arial"/>
          <w:sz w:val="22"/>
          <w:szCs w:val="22"/>
        </w:rPr>
        <w:t xml:space="preserve"> монтажн</w:t>
      </w:r>
      <w:r>
        <w:rPr>
          <w:rFonts w:ascii="Arial" w:hAnsi="Arial" w:cs="Arial"/>
          <w:sz w:val="22"/>
          <w:szCs w:val="22"/>
        </w:rPr>
        <w:t>их објеката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и то: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C414AD">
        <w:rPr>
          <w:rFonts w:ascii="Arial" w:hAnsi="Arial" w:cs="Arial"/>
          <w:b/>
        </w:rPr>
        <w:t>тип</w:t>
      </w:r>
      <w:proofErr w:type="gramEnd"/>
      <w:r w:rsidRPr="00C414AD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ED0303">
        <w:rPr>
          <w:rFonts w:ascii="Arial" w:hAnsi="Arial" w:cs="Arial"/>
          <w:b/>
          <w:sz w:val="22"/>
          <w:szCs w:val="22"/>
        </w:rPr>
        <w:t xml:space="preserve">2,5 x </w:t>
      </w:r>
      <w:r>
        <w:rPr>
          <w:rFonts w:ascii="Arial" w:hAnsi="Arial" w:cs="Arial"/>
          <w:b/>
          <w:sz w:val="22"/>
          <w:szCs w:val="22"/>
        </w:rPr>
        <w:t>4</w:t>
      </w:r>
      <w:r w:rsidRPr="00ED0303">
        <w:rPr>
          <w:rFonts w:ascii="Arial" w:hAnsi="Arial" w:cs="Arial"/>
          <w:b/>
          <w:sz w:val="22"/>
          <w:szCs w:val="22"/>
        </w:rPr>
        <w:t>,0 м</w:t>
      </w:r>
      <w:r>
        <w:rPr>
          <w:rFonts w:ascii="Arial" w:hAnsi="Arial" w:cs="Arial"/>
          <w:sz w:val="22"/>
          <w:szCs w:val="22"/>
        </w:rPr>
        <w:t>(четри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414AD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</w:rPr>
        <w:t>.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четри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432479">
        <w:rPr>
          <w:rFonts w:ascii="Arial" w:hAnsi="Arial" w:cs="Arial"/>
          <w:sz w:val="22"/>
          <w:szCs w:val="22"/>
        </w:rPr>
        <w:t>и</w:t>
      </w:r>
      <w:r w:rsidRPr="00C41E9F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</w:rPr>
        <w:t>.</w:t>
      </w:r>
      <w:r w:rsidRPr="00ED030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ED0303">
        <w:rPr>
          <w:rFonts w:ascii="Arial" w:hAnsi="Arial" w:cs="Arial"/>
          <w:b/>
          <w:sz w:val="22"/>
          <w:szCs w:val="22"/>
        </w:rPr>
        <w:t>димензије</w:t>
      </w:r>
      <w:proofErr w:type="gramEnd"/>
      <w:r w:rsidRPr="00ED0303">
        <w:rPr>
          <w:rFonts w:ascii="Arial" w:hAnsi="Arial" w:cs="Arial"/>
          <w:b/>
          <w:sz w:val="22"/>
          <w:szCs w:val="22"/>
        </w:rPr>
        <w:t xml:space="preserve"> </w:t>
      </w:r>
      <w:r w:rsidRPr="005B5CA4">
        <w:rPr>
          <w:rFonts w:ascii="Verdana" w:hAnsi="Verdana" w:cs="Arial"/>
          <w:b/>
          <w:sz w:val="22"/>
          <w:szCs w:val="22"/>
        </w:rPr>
        <w:t xml:space="preserve">Ø </w:t>
      </w:r>
      <w:r w:rsidRPr="005B5CA4">
        <w:rPr>
          <w:rFonts w:ascii="Arial" w:hAnsi="Arial" w:cs="Arial"/>
          <w:b/>
          <w:sz w:val="22"/>
          <w:szCs w:val="22"/>
        </w:rPr>
        <w:t>4,00</w:t>
      </w:r>
      <w:r>
        <w:rPr>
          <w:rFonts w:ascii="Arial" w:hAnsi="Arial" w:cs="Arial"/>
          <w:sz w:val="22"/>
          <w:szCs w:val="22"/>
        </w:rPr>
        <w:t xml:space="preserve"> или</w:t>
      </w:r>
      <w:r w:rsidRPr="00ED0303">
        <w:rPr>
          <w:rFonts w:ascii="Arial" w:hAnsi="Arial" w:cs="Arial"/>
          <w:b/>
          <w:sz w:val="22"/>
          <w:szCs w:val="22"/>
        </w:rPr>
        <w:t xml:space="preserve">2,5 x </w:t>
      </w:r>
      <w:r>
        <w:rPr>
          <w:rFonts w:ascii="Arial" w:hAnsi="Arial" w:cs="Arial"/>
          <w:b/>
          <w:sz w:val="22"/>
          <w:szCs w:val="22"/>
        </w:rPr>
        <w:t>5</w:t>
      </w:r>
      <w:r w:rsidRPr="00ED0303">
        <w:rPr>
          <w:rFonts w:ascii="Arial" w:hAnsi="Arial" w:cs="Arial"/>
          <w:b/>
          <w:sz w:val="22"/>
          <w:szCs w:val="22"/>
        </w:rPr>
        <w:t>,0 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 w:rsidRPr="00B01F4F">
        <w:rPr>
          <w:rFonts w:ascii="Arial" w:hAnsi="Arial" w:cs="Arial"/>
          <w:sz w:val="22"/>
          <w:szCs w:val="22"/>
        </w:rPr>
        <w:t>,</w:t>
      </w:r>
      <w:r w:rsidRPr="00432479">
        <w:rPr>
          <w:rFonts w:ascii="Arial" w:hAnsi="Arial" w:cs="Arial"/>
          <w:color w:val="000000" w:themeColor="text1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 xml:space="preserve"> према грађевинској линији на </w:t>
      </w:r>
      <w:r w:rsidRPr="00F3291A">
        <w:rPr>
          <w:rFonts w:ascii="Arial" w:hAnsi="Arial" w:cs="Arial"/>
          <w:sz w:val="22"/>
          <w:szCs w:val="22"/>
        </w:rPr>
        <w:t>графичком прилогу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.2</w:t>
      </w:r>
      <w:r>
        <w:rPr>
          <w:rFonts w:ascii="Arial" w:hAnsi="Arial" w:cs="Arial"/>
          <w:b/>
          <w:sz w:val="22"/>
          <w:szCs w:val="22"/>
          <w:highlight w:val="lightGray"/>
        </w:rPr>
        <w:t>4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ЕСПЕРАНТО 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432479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катастарска парцела6467-део</w:t>
      </w:r>
      <w:r w:rsidRPr="00F3291A">
        <w:rPr>
          <w:rFonts w:ascii="Arial" w:hAnsi="Arial" w:cs="Arial"/>
          <w:sz w:val="22"/>
          <w:szCs w:val="22"/>
        </w:rPr>
        <w:t xml:space="preserve"> КО Врање</w:t>
      </w:r>
      <w:r>
        <w:rPr>
          <w:rFonts w:ascii="Arial" w:hAnsi="Arial" w:cs="Arial"/>
          <w:sz w:val="22"/>
          <w:szCs w:val="22"/>
        </w:rPr>
        <w:t xml:space="preserve">, поставити </w:t>
      </w:r>
      <w:r w:rsidRPr="00432479">
        <w:rPr>
          <w:rFonts w:ascii="Arial" w:hAnsi="Arial" w:cs="Arial"/>
          <w:b/>
          <w:sz w:val="22"/>
          <w:szCs w:val="22"/>
        </w:rPr>
        <w:t xml:space="preserve">пет </w:t>
      </w:r>
      <w:r>
        <w:rPr>
          <w:rFonts w:ascii="Arial" w:hAnsi="Arial" w:cs="Arial"/>
          <w:sz w:val="22"/>
          <w:szCs w:val="22"/>
        </w:rPr>
        <w:t>мањихмонтажних</w:t>
      </w:r>
      <w:r w:rsidRPr="00F3291A">
        <w:rPr>
          <w:rFonts w:ascii="Arial" w:hAnsi="Arial" w:cs="Arial"/>
          <w:sz w:val="22"/>
          <w:szCs w:val="22"/>
        </w:rPr>
        <w:t xml:space="preserve"> објек</w:t>
      </w:r>
      <w:r>
        <w:rPr>
          <w:rFonts w:ascii="Arial" w:hAnsi="Arial" w:cs="Arial"/>
          <w:sz w:val="22"/>
          <w:szCs w:val="22"/>
        </w:rPr>
        <w:t>ата</w:t>
      </w:r>
      <w:r w:rsidRPr="00F329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C414AD">
        <w:rPr>
          <w:rFonts w:ascii="Arial" w:hAnsi="Arial" w:cs="Arial"/>
          <w:b/>
        </w:rPr>
        <w:t>тип</w:t>
      </w:r>
      <w:proofErr w:type="gramEnd"/>
      <w:r w:rsidRPr="00C414AD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.</w:t>
      </w:r>
      <w:r w:rsidRPr="00ED0303">
        <w:rPr>
          <w:rFonts w:ascii="Arial" w:hAnsi="Arial" w:cs="Arial"/>
          <w:b/>
          <w:sz w:val="22"/>
          <w:szCs w:val="22"/>
        </w:rPr>
        <w:t xml:space="preserve">димензије 2,5 x </w:t>
      </w:r>
      <w:r>
        <w:rPr>
          <w:rFonts w:ascii="Arial" w:hAnsi="Arial" w:cs="Arial"/>
          <w:b/>
          <w:sz w:val="22"/>
          <w:szCs w:val="22"/>
        </w:rPr>
        <w:t>5</w:t>
      </w:r>
      <w:r w:rsidRPr="00ED0303">
        <w:rPr>
          <w:rFonts w:ascii="Arial" w:hAnsi="Arial" w:cs="Arial"/>
          <w:b/>
          <w:sz w:val="22"/>
          <w:szCs w:val="22"/>
        </w:rPr>
        <w:t>,0м</w:t>
      </w:r>
      <w:r w:rsidRPr="0089312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четри</w:t>
      </w:r>
      <w:r w:rsidRPr="00893120">
        <w:rPr>
          <w:rFonts w:ascii="Arial" w:hAnsi="Arial" w:cs="Arial"/>
          <w:sz w:val="22"/>
          <w:szCs w:val="22"/>
        </w:rPr>
        <w:t xml:space="preserve"> киоск</w:t>
      </w:r>
      <w:r>
        <w:rPr>
          <w:rFonts w:ascii="Arial" w:hAnsi="Arial" w:cs="Arial"/>
          <w:sz w:val="22"/>
          <w:szCs w:val="22"/>
        </w:rPr>
        <w:t>а</w:t>
      </w:r>
      <w:r w:rsidRPr="00893120">
        <w:rPr>
          <w:rFonts w:ascii="Arial" w:hAnsi="Arial" w:cs="Arial"/>
          <w:sz w:val="22"/>
          <w:szCs w:val="22"/>
        </w:rPr>
        <w:t>)</w:t>
      </w:r>
      <w:r w:rsidRPr="00432479">
        <w:rPr>
          <w:rFonts w:ascii="Arial" w:hAnsi="Arial" w:cs="Arial"/>
          <w:sz w:val="22"/>
          <w:szCs w:val="22"/>
        </w:rPr>
        <w:t>и</w:t>
      </w:r>
      <w:r w:rsidRPr="00C41E9F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5B5CA4">
        <w:rPr>
          <w:rFonts w:ascii="Verdana" w:hAnsi="Verdana" w:cs="Arial"/>
          <w:b/>
          <w:sz w:val="22"/>
          <w:szCs w:val="22"/>
        </w:rPr>
        <w:t xml:space="preserve">Ø </w:t>
      </w:r>
      <w:r w:rsidRPr="005B5CA4">
        <w:rPr>
          <w:rFonts w:ascii="Arial" w:hAnsi="Arial" w:cs="Arial"/>
          <w:b/>
          <w:sz w:val="22"/>
          <w:szCs w:val="22"/>
        </w:rPr>
        <w:t>4,00</w:t>
      </w:r>
      <w:r>
        <w:rPr>
          <w:rFonts w:ascii="Arial" w:hAnsi="Arial" w:cs="Arial"/>
          <w:sz w:val="22"/>
          <w:szCs w:val="22"/>
        </w:rPr>
        <w:t>(један киоск), а према грађевинској линији</w:t>
      </w:r>
      <w:r w:rsidRPr="006864DE">
        <w:rPr>
          <w:rFonts w:ascii="Arial" w:hAnsi="Arial" w:cs="Arial"/>
          <w:sz w:val="22"/>
          <w:szCs w:val="22"/>
        </w:rPr>
        <w:t>на</w:t>
      </w:r>
      <w:r w:rsidRPr="00F3291A">
        <w:rPr>
          <w:rFonts w:ascii="Arial" w:hAnsi="Arial" w:cs="Arial"/>
          <w:sz w:val="22"/>
          <w:szCs w:val="22"/>
        </w:rPr>
        <w:t xml:space="preserve">графичком прилогу.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.2</w:t>
      </w:r>
      <w:r>
        <w:rPr>
          <w:rFonts w:ascii="Arial" w:hAnsi="Arial" w:cs="Arial"/>
          <w:b/>
          <w:sz w:val="22"/>
          <w:szCs w:val="22"/>
          <w:highlight w:val="lightGray"/>
        </w:rPr>
        <w:t>5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ВОЈВОДЕ БОЈОВИЋА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 w:rsidRPr="00F3291A">
        <w:rPr>
          <w:rFonts w:ascii="Arial" w:hAnsi="Arial" w:cs="Arial"/>
          <w:sz w:val="22"/>
          <w:szCs w:val="22"/>
        </w:rPr>
        <w:t xml:space="preserve">На </w:t>
      </w:r>
      <w:r w:rsidRPr="00B01F4F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катастарска </w:t>
      </w:r>
      <w:r w:rsidRPr="00F3291A">
        <w:rPr>
          <w:rFonts w:ascii="Arial" w:hAnsi="Arial" w:cs="Arial"/>
          <w:sz w:val="22"/>
          <w:szCs w:val="22"/>
        </w:rPr>
        <w:t>парцел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>6074/1</w:t>
      </w:r>
      <w:r>
        <w:rPr>
          <w:rFonts w:ascii="Arial" w:hAnsi="Arial" w:cs="Arial"/>
          <w:sz w:val="22"/>
          <w:szCs w:val="22"/>
        </w:rPr>
        <w:t>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 xml:space="preserve">1, </w:t>
      </w:r>
      <w:r w:rsidRPr="00F3291A">
        <w:rPr>
          <w:rFonts w:ascii="Arial" w:hAnsi="Arial" w:cs="Arial"/>
          <w:sz w:val="22"/>
          <w:szCs w:val="22"/>
        </w:rPr>
        <w:t>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B01F4F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>мањамонтажна</w:t>
      </w:r>
      <w:r w:rsidRPr="00F3291A">
        <w:rPr>
          <w:rFonts w:ascii="Arial" w:hAnsi="Arial" w:cs="Arial"/>
          <w:sz w:val="22"/>
          <w:szCs w:val="22"/>
        </w:rPr>
        <w:t xml:space="preserve"> објек</w:t>
      </w:r>
      <w:r>
        <w:rPr>
          <w:rFonts w:ascii="Arial" w:hAnsi="Arial" w:cs="Arial"/>
          <w:sz w:val="22"/>
          <w:szCs w:val="22"/>
        </w:rPr>
        <w:t>та</w:t>
      </w:r>
      <w:r w:rsidRPr="00F3291A">
        <w:rPr>
          <w:rFonts w:ascii="Arial" w:hAnsi="Arial" w:cs="Arial"/>
          <w:sz w:val="22"/>
          <w:szCs w:val="22"/>
        </w:rPr>
        <w:t xml:space="preserve">, </w:t>
      </w:r>
      <w:r w:rsidRPr="00C414AD">
        <w:rPr>
          <w:rFonts w:ascii="Arial" w:hAnsi="Arial" w:cs="Arial"/>
          <w:b/>
        </w:rPr>
        <w:t>тип 3</w:t>
      </w:r>
      <w:r>
        <w:rPr>
          <w:rFonts w:ascii="Arial" w:hAnsi="Arial" w:cs="Arial"/>
          <w:b/>
        </w:rPr>
        <w:t>.</w:t>
      </w:r>
      <w:proofErr w:type="gramEnd"/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A82386">
        <w:rPr>
          <w:rFonts w:ascii="Arial" w:hAnsi="Arial" w:cs="Arial"/>
          <w:b/>
          <w:sz w:val="22"/>
          <w:szCs w:val="22"/>
        </w:rPr>
        <w:t xml:space="preserve">имензије </w:t>
      </w:r>
      <w:r>
        <w:rPr>
          <w:rFonts w:ascii="Arial" w:hAnsi="Arial" w:cs="Arial"/>
          <w:b/>
          <w:sz w:val="22"/>
          <w:szCs w:val="22"/>
        </w:rPr>
        <w:t>2</w:t>
      </w:r>
      <w:proofErr w:type="gramStart"/>
      <w:r w:rsidRPr="00A8238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</w:t>
      </w:r>
      <w:proofErr w:type="gramEnd"/>
      <w:r w:rsidRPr="00A82386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5</w:t>
      </w:r>
      <w:r w:rsidRPr="00A82386">
        <w:rPr>
          <w:rFonts w:ascii="Arial" w:hAnsi="Arial" w:cs="Arial"/>
          <w:b/>
          <w:sz w:val="22"/>
          <w:szCs w:val="22"/>
        </w:rPr>
        <w:t>,0 м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а према грађевинској линији</w:t>
      </w:r>
      <w:r w:rsidRPr="006864DE">
        <w:rPr>
          <w:rFonts w:ascii="Arial" w:hAnsi="Arial" w:cs="Arial"/>
          <w:sz w:val="22"/>
          <w:szCs w:val="22"/>
        </w:rPr>
        <w:t>на</w:t>
      </w:r>
      <w:r w:rsidRPr="00F3291A">
        <w:rPr>
          <w:rFonts w:ascii="Arial" w:hAnsi="Arial" w:cs="Arial"/>
          <w:sz w:val="22"/>
          <w:szCs w:val="22"/>
        </w:rPr>
        <w:t xml:space="preserve">графичком прилогу. 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.2</w:t>
      </w:r>
      <w:r>
        <w:rPr>
          <w:rFonts w:ascii="Arial" w:hAnsi="Arial" w:cs="Arial"/>
          <w:b/>
          <w:sz w:val="22"/>
          <w:szCs w:val="22"/>
          <w:highlight w:val="lightGray"/>
        </w:rPr>
        <w:t>6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УГАО УЛИЦЕ МАКЕДОНСКА И ВОЈВОДЕ МИШИЋА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B01F4F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 катастарска парцела 1751/1-део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1, поставити</w:t>
      </w:r>
      <w:r w:rsidRPr="00B01F4F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>мања</w:t>
      </w:r>
      <w:r w:rsidRPr="00F3291A">
        <w:rPr>
          <w:rFonts w:ascii="Arial" w:hAnsi="Arial" w:cs="Arial"/>
          <w:sz w:val="22"/>
          <w:szCs w:val="22"/>
        </w:rPr>
        <w:t xml:space="preserve"> монтажна објекта</w:t>
      </w:r>
      <w:proofErr w:type="gramStart"/>
      <w:r w:rsidRPr="00F3291A">
        <w:rPr>
          <w:rFonts w:ascii="Arial" w:hAnsi="Arial" w:cs="Arial"/>
          <w:sz w:val="22"/>
          <w:szCs w:val="22"/>
        </w:rPr>
        <w:t>,</w:t>
      </w:r>
      <w:r w:rsidRPr="00C414AD">
        <w:rPr>
          <w:rFonts w:ascii="Arial" w:hAnsi="Arial" w:cs="Arial"/>
          <w:b/>
        </w:rPr>
        <w:t>тип</w:t>
      </w:r>
      <w:proofErr w:type="gramEnd"/>
      <w:r w:rsidRPr="00C414AD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>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ED0303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ED0303">
        <w:rPr>
          <w:rFonts w:ascii="Arial" w:hAnsi="Arial" w:cs="Arial"/>
          <w:b/>
          <w:sz w:val="22"/>
          <w:szCs w:val="22"/>
        </w:rPr>
        <w:t>,5</w:t>
      </w:r>
      <w:proofErr w:type="gramEnd"/>
      <w:r w:rsidRPr="00ED0303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5</w:t>
      </w:r>
      <w:r w:rsidRPr="00ED0303">
        <w:rPr>
          <w:rFonts w:ascii="Arial" w:hAnsi="Arial" w:cs="Arial"/>
          <w:b/>
          <w:sz w:val="22"/>
          <w:szCs w:val="22"/>
        </w:rPr>
        <w:t>,0 м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а према грађевинској линији</w:t>
      </w:r>
      <w:r w:rsidRPr="006864DE">
        <w:rPr>
          <w:rFonts w:ascii="Arial" w:hAnsi="Arial" w:cs="Arial"/>
          <w:sz w:val="22"/>
          <w:szCs w:val="22"/>
        </w:rPr>
        <w:t xml:space="preserve"> на</w:t>
      </w:r>
      <w:r w:rsidRPr="00F3291A">
        <w:rPr>
          <w:rFonts w:ascii="Arial" w:hAnsi="Arial" w:cs="Arial"/>
          <w:sz w:val="22"/>
          <w:szCs w:val="22"/>
        </w:rPr>
        <w:t>графичком прилогу</w:t>
      </w:r>
      <w:r>
        <w:rPr>
          <w:rFonts w:ascii="Arial" w:hAnsi="Arial" w:cs="Arial"/>
          <w:sz w:val="22"/>
          <w:szCs w:val="22"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27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ЛОКАЦИЈА УГАО УЛИЦЕ ЦАРА ДУШАНА И МАКЕДОНСКЕ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B01F4F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27 -</w:t>
      </w:r>
      <w:r>
        <w:rPr>
          <w:rFonts w:ascii="Arial" w:hAnsi="Arial" w:cs="Arial"/>
          <w:sz w:val="22"/>
          <w:szCs w:val="22"/>
        </w:rPr>
        <w:t>катастарска парцела</w:t>
      </w:r>
      <w:r w:rsidRPr="00F3291A">
        <w:rPr>
          <w:rFonts w:ascii="Arial" w:hAnsi="Arial" w:cs="Arial"/>
          <w:sz w:val="22"/>
          <w:szCs w:val="22"/>
        </w:rPr>
        <w:t xml:space="preserve"> 175</w:t>
      </w:r>
      <w:r>
        <w:rPr>
          <w:rFonts w:ascii="Arial" w:hAnsi="Arial" w:cs="Arial"/>
          <w:sz w:val="22"/>
          <w:szCs w:val="22"/>
        </w:rPr>
        <w:t>8</w:t>
      </w:r>
      <w:r w:rsidRPr="00F329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</w:t>
      </w:r>
      <w:proofErr w:type="gramStart"/>
      <w:r>
        <w:rPr>
          <w:rFonts w:ascii="Arial" w:hAnsi="Arial" w:cs="Arial"/>
          <w:sz w:val="22"/>
          <w:szCs w:val="22"/>
        </w:rPr>
        <w:t>,поставити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01F4F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 xml:space="preserve">мања </w:t>
      </w:r>
      <w:r w:rsidRPr="00F3291A">
        <w:rPr>
          <w:rFonts w:ascii="Arial" w:hAnsi="Arial" w:cs="Arial"/>
          <w:sz w:val="22"/>
          <w:szCs w:val="22"/>
        </w:rPr>
        <w:t>монтажн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објек</w:t>
      </w:r>
      <w:r>
        <w:rPr>
          <w:rFonts w:ascii="Arial" w:hAnsi="Arial" w:cs="Arial"/>
          <w:sz w:val="22"/>
          <w:szCs w:val="22"/>
        </w:rPr>
        <w:t xml:space="preserve">та, </w:t>
      </w:r>
      <w:r w:rsidRPr="007F56F8">
        <w:rPr>
          <w:rFonts w:ascii="Arial" w:hAnsi="Arial" w:cs="Arial"/>
          <w:b/>
        </w:rPr>
        <w:t>тип 2</w:t>
      </w:r>
      <w:r>
        <w:rPr>
          <w:rFonts w:ascii="Arial" w:hAnsi="Arial" w:cs="Arial"/>
          <w:b/>
        </w:rPr>
        <w:t>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ED0303">
        <w:rPr>
          <w:rFonts w:ascii="Arial" w:hAnsi="Arial" w:cs="Arial"/>
          <w:b/>
          <w:sz w:val="22"/>
          <w:szCs w:val="22"/>
        </w:rPr>
        <w:t>имензије 2</w:t>
      </w:r>
      <w:proofErr w:type="gramStart"/>
      <w:r w:rsidRPr="00ED0303">
        <w:rPr>
          <w:rFonts w:ascii="Arial" w:hAnsi="Arial" w:cs="Arial"/>
          <w:b/>
          <w:sz w:val="22"/>
          <w:szCs w:val="22"/>
        </w:rPr>
        <w:t>,5</w:t>
      </w:r>
      <w:proofErr w:type="gramEnd"/>
      <w:r w:rsidRPr="00ED0303">
        <w:rPr>
          <w:rFonts w:ascii="Arial" w:hAnsi="Arial" w:cs="Arial"/>
          <w:b/>
          <w:sz w:val="22"/>
          <w:szCs w:val="22"/>
        </w:rPr>
        <w:t xml:space="preserve"> x </w:t>
      </w:r>
      <w:r>
        <w:rPr>
          <w:rFonts w:ascii="Arial" w:hAnsi="Arial" w:cs="Arial"/>
          <w:b/>
          <w:sz w:val="22"/>
          <w:szCs w:val="22"/>
        </w:rPr>
        <w:t>4,0</w:t>
      </w:r>
      <w:r w:rsidRPr="00ED0303">
        <w:rPr>
          <w:rFonts w:ascii="Arial" w:hAnsi="Arial" w:cs="Arial"/>
          <w:b/>
          <w:sz w:val="22"/>
          <w:szCs w:val="22"/>
        </w:rPr>
        <w:t>м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а према грађевинској линији</w:t>
      </w:r>
      <w:r w:rsidRPr="007F56F8">
        <w:rPr>
          <w:rFonts w:ascii="Arial" w:hAnsi="Arial" w:cs="Arial"/>
          <w:sz w:val="22"/>
          <w:szCs w:val="22"/>
        </w:rPr>
        <w:t>на</w:t>
      </w:r>
      <w:r w:rsidRPr="00F3291A">
        <w:rPr>
          <w:rFonts w:ascii="Arial" w:hAnsi="Arial" w:cs="Arial"/>
          <w:sz w:val="22"/>
          <w:szCs w:val="22"/>
        </w:rPr>
        <w:t>графичком прилогу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B01F4F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956428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A08E7">
        <w:rPr>
          <w:rFonts w:ascii="Arial" w:hAnsi="Arial" w:cs="Arial"/>
          <w:b/>
          <w:sz w:val="22"/>
          <w:szCs w:val="22"/>
          <w:highlight w:val="lightGray"/>
        </w:rPr>
        <w:t>6.2</w:t>
      </w: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УЛИЦИ МАКЕДОНСКА </w:t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</w:r>
      <w:r w:rsidRPr="00BA08E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B01F4F">
        <w:rPr>
          <w:rFonts w:ascii="Arial" w:hAnsi="Arial" w:cs="Arial"/>
          <w:b/>
          <w:sz w:val="22"/>
          <w:szCs w:val="22"/>
        </w:rPr>
        <w:t>локацији број 2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 катастарска парцела 1758/2-део</w:t>
      </w:r>
      <w:r w:rsidRPr="00F3291A">
        <w:rPr>
          <w:rFonts w:ascii="Arial" w:hAnsi="Arial" w:cs="Arial"/>
          <w:sz w:val="22"/>
          <w:szCs w:val="22"/>
        </w:rPr>
        <w:t xml:space="preserve"> КО Врање </w:t>
      </w:r>
      <w:r>
        <w:rPr>
          <w:rFonts w:ascii="Arial" w:hAnsi="Arial" w:cs="Arial"/>
          <w:sz w:val="22"/>
          <w:szCs w:val="22"/>
        </w:rPr>
        <w:t>1, поставити</w:t>
      </w:r>
      <w:r w:rsidRPr="00B01F4F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>мања</w:t>
      </w:r>
      <w:r w:rsidRPr="00F3291A">
        <w:rPr>
          <w:rFonts w:ascii="Arial" w:hAnsi="Arial" w:cs="Arial"/>
          <w:sz w:val="22"/>
          <w:szCs w:val="22"/>
        </w:rPr>
        <w:t>монтажна објекта</w:t>
      </w:r>
      <w:proofErr w:type="gramStart"/>
      <w:r w:rsidRPr="00F3291A">
        <w:rPr>
          <w:rFonts w:ascii="Arial" w:hAnsi="Arial" w:cs="Arial"/>
          <w:sz w:val="22"/>
          <w:szCs w:val="22"/>
        </w:rPr>
        <w:t>,</w:t>
      </w:r>
      <w:r w:rsidRPr="00C414AD">
        <w:rPr>
          <w:rFonts w:ascii="Arial" w:hAnsi="Arial" w:cs="Arial"/>
          <w:b/>
        </w:rPr>
        <w:t>тип</w:t>
      </w:r>
      <w:proofErr w:type="gramEnd"/>
      <w:r w:rsidRPr="00C414AD">
        <w:rPr>
          <w:rFonts w:ascii="Arial" w:hAnsi="Arial" w:cs="Arial"/>
          <w:b/>
        </w:rPr>
        <w:t xml:space="preserve"> 4</w:t>
      </w:r>
      <w:r>
        <w:rPr>
          <w:rFonts w:ascii="Arial" w:hAnsi="Arial" w:cs="Arial"/>
          <w:b/>
        </w:rPr>
        <w:t>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Д</w:t>
      </w:r>
      <w:r w:rsidRPr="004B5329">
        <w:rPr>
          <w:rFonts w:ascii="Arial" w:hAnsi="Arial" w:cs="Arial"/>
          <w:b/>
          <w:sz w:val="22"/>
          <w:szCs w:val="22"/>
        </w:rPr>
        <w:t xml:space="preserve">имензије </w:t>
      </w:r>
      <w:r w:rsidRPr="005B5CA4">
        <w:rPr>
          <w:rFonts w:ascii="Verdana" w:hAnsi="Verdana" w:cs="Arial"/>
          <w:b/>
          <w:sz w:val="22"/>
          <w:szCs w:val="22"/>
        </w:rPr>
        <w:t xml:space="preserve">Ø </w:t>
      </w:r>
      <w:r w:rsidRPr="005B5CA4">
        <w:rPr>
          <w:rFonts w:ascii="Arial" w:hAnsi="Arial" w:cs="Arial"/>
          <w:b/>
          <w:sz w:val="22"/>
          <w:szCs w:val="22"/>
        </w:rPr>
        <w:t>4</w:t>
      </w:r>
      <w:proofErr w:type="gramStart"/>
      <w:r w:rsidRPr="005B5CA4">
        <w:rPr>
          <w:rFonts w:ascii="Arial" w:hAnsi="Arial" w:cs="Arial"/>
          <w:b/>
          <w:sz w:val="22"/>
          <w:szCs w:val="22"/>
        </w:rPr>
        <w:t>,00</w:t>
      </w:r>
      <w:r w:rsidRPr="00395654">
        <w:rPr>
          <w:rFonts w:ascii="Arial" w:hAnsi="Arial" w:cs="Arial"/>
          <w:b/>
          <w:sz w:val="22"/>
          <w:szCs w:val="22"/>
        </w:rPr>
        <w:t>м</w:t>
      </w:r>
      <w:r w:rsidRPr="00F329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а</w:t>
      </w:r>
      <w:proofErr w:type="gramEnd"/>
      <w:r>
        <w:rPr>
          <w:rFonts w:ascii="Arial" w:hAnsi="Arial" w:cs="Arial"/>
          <w:sz w:val="22"/>
          <w:szCs w:val="22"/>
        </w:rPr>
        <w:t xml:space="preserve"> према грађевинској линији</w:t>
      </w:r>
      <w:r w:rsidRPr="007F56F8">
        <w:rPr>
          <w:rFonts w:ascii="Arial" w:hAnsi="Arial" w:cs="Arial"/>
          <w:sz w:val="22"/>
          <w:szCs w:val="22"/>
        </w:rPr>
        <w:t>на</w:t>
      </w:r>
      <w:r w:rsidRPr="00F3291A">
        <w:rPr>
          <w:rFonts w:ascii="Arial" w:hAnsi="Arial" w:cs="Arial"/>
          <w:sz w:val="22"/>
          <w:szCs w:val="22"/>
        </w:rPr>
        <w:t xml:space="preserve">графичком прилогу. 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29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ДРВАРСКА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Pr="00487B9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7B94">
        <w:rPr>
          <w:rFonts w:ascii="Arial" w:hAnsi="Arial" w:cs="Arial"/>
          <w:sz w:val="18"/>
          <w:szCs w:val="18"/>
        </w:rPr>
        <w:t>(</w:t>
      </w:r>
      <w:proofErr w:type="gramStart"/>
      <w:r w:rsidRPr="00487B94">
        <w:rPr>
          <w:rFonts w:ascii="Arial" w:hAnsi="Arial" w:cs="Arial"/>
          <w:sz w:val="18"/>
          <w:szCs w:val="18"/>
        </w:rPr>
        <w:t>испод</w:t>
      </w:r>
      <w:proofErr w:type="gramEnd"/>
      <w:r w:rsidRPr="00487B94">
        <w:rPr>
          <w:rFonts w:ascii="Arial" w:hAnsi="Arial" w:cs="Arial"/>
          <w:sz w:val="18"/>
          <w:szCs w:val="18"/>
        </w:rPr>
        <w:t xml:space="preserve"> Амама)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На </w:t>
      </w:r>
      <w:r w:rsidRPr="00A440B0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- катастарска парцела </w:t>
      </w:r>
      <w:r w:rsidRPr="00F3291A">
        <w:rPr>
          <w:rFonts w:ascii="Arial" w:hAnsi="Arial" w:cs="Arial"/>
          <w:sz w:val="22"/>
          <w:szCs w:val="22"/>
        </w:rPr>
        <w:t>1801</w:t>
      </w:r>
      <w:r>
        <w:rPr>
          <w:rFonts w:ascii="Arial" w:hAnsi="Arial" w:cs="Arial"/>
          <w:sz w:val="22"/>
          <w:szCs w:val="22"/>
        </w:rPr>
        <w:t>-део</w:t>
      </w:r>
      <w:r w:rsidRPr="00F3291A">
        <w:rPr>
          <w:rFonts w:ascii="Arial" w:hAnsi="Arial" w:cs="Arial"/>
          <w:sz w:val="22"/>
          <w:szCs w:val="22"/>
        </w:rPr>
        <w:t xml:space="preserve"> КО Врање</w:t>
      </w:r>
      <w:r>
        <w:rPr>
          <w:rFonts w:ascii="Arial" w:hAnsi="Arial" w:cs="Arial"/>
          <w:sz w:val="22"/>
          <w:szCs w:val="22"/>
        </w:rPr>
        <w:t xml:space="preserve"> 1,</w:t>
      </w:r>
      <w:r w:rsidRPr="00F3291A">
        <w:rPr>
          <w:rFonts w:ascii="Arial" w:hAnsi="Arial" w:cs="Arial"/>
          <w:sz w:val="22"/>
          <w:szCs w:val="22"/>
        </w:rPr>
        <w:t xml:space="preserve"> постав</w:t>
      </w:r>
      <w:r>
        <w:rPr>
          <w:rFonts w:ascii="Arial" w:hAnsi="Arial" w:cs="Arial"/>
          <w:sz w:val="22"/>
          <w:szCs w:val="22"/>
        </w:rPr>
        <w:t xml:space="preserve">ити </w:t>
      </w:r>
      <w:r w:rsidRPr="00A440B0">
        <w:rPr>
          <w:rFonts w:ascii="Arial" w:hAnsi="Arial" w:cs="Arial"/>
          <w:b/>
          <w:sz w:val="22"/>
          <w:szCs w:val="22"/>
        </w:rPr>
        <w:t>два</w:t>
      </w:r>
      <w:r>
        <w:rPr>
          <w:rFonts w:ascii="Arial" w:hAnsi="Arial" w:cs="Arial"/>
          <w:sz w:val="22"/>
          <w:szCs w:val="22"/>
        </w:rPr>
        <w:t xml:space="preserve"> мања монтажна објекта, и то: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6D6203">
        <w:rPr>
          <w:rFonts w:ascii="Arial" w:hAnsi="Arial" w:cs="Arial"/>
          <w:b/>
        </w:rPr>
        <w:lastRenderedPageBreak/>
        <w:t>тип</w:t>
      </w:r>
      <w:proofErr w:type="gramEnd"/>
      <w:r w:rsidRPr="006D6203">
        <w:rPr>
          <w:rFonts w:ascii="Arial" w:hAnsi="Arial" w:cs="Arial"/>
          <w:b/>
        </w:rPr>
        <w:t xml:space="preserve"> 2</w:t>
      </w:r>
      <w:r w:rsidRPr="00DC09F2">
        <w:rPr>
          <w:rFonts w:ascii="Arial" w:hAnsi="Arial" w:cs="Arial"/>
          <w:b/>
          <w:sz w:val="22"/>
          <w:szCs w:val="22"/>
        </w:rPr>
        <w:t>димензије 2,5 х 4,0м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 w:rsidRPr="00BA5048">
        <w:rPr>
          <w:rFonts w:ascii="Arial" w:hAnsi="Arial" w:cs="Arial"/>
          <w:b/>
          <w:sz w:val="22"/>
          <w:szCs w:val="22"/>
        </w:rPr>
        <w:t>и</w:t>
      </w:r>
      <w:r w:rsidRPr="006D6203">
        <w:rPr>
          <w:rFonts w:ascii="Arial" w:hAnsi="Arial" w:cs="Arial"/>
          <w:b/>
        </w:rPr>
        <w:t>тип 1</w:t>
      </w:r>
      <w:r>
        <w:rPr>
          <w:rFonts w:ascii="Arial" w:hAnsi="Arial" w:cs="Arial"/>
          <w:b/>
          <w:sz w:val="22"/>
          <w:szCs w:val="22"/>
        </w:rPr>
        <w:t xml:space="preserve"> димензије</w:t>
      </w:r>
      <w:r w:rsidRPr="00DC09F2">
        <w:rPr>
          <w:rFonts w:ascii="Arial" w:hAnsi="Arial" w:cs="Arial"/>
          <w:b/>
          <w:sz w:val="22"/>
          <w:szCs w:val="22"/>
        </w:rPr>
        <w:t xml:space="preserve"> 3,20 х 3,60м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717F5">
        <w:rPr>
          <w:rFonts w:ascii="Arial" w:hAnsi="Arial" w:cs="Arial"/>
          <w:sz w:val="22"/>
          <w:szCs w:val="22"/>
        </w:rPr>
        <w:t>а према грађевинској линији на графичком прилог</w:t>
      </w:r>
      <w:r>
        <w:rPr>
          <w:rFonts w:ascii="Arial" w:hAnsi="Arial" w:cs="Arial"/>
          <w:sz w:val="22"/>
          <w:szCs w:val="22"/>
        </w:rPr>
        <w:t>у</w:t>
      </w:r>
      <w:r w:rsidRPr="00F3291A">
        <w:rPr>
          <w:rFonts w:ascii="Arial" w:hAnsi="Arial" w:cs="Arial"/>
          <w:sz w:val="22"/>
          <w:szCs w:val="22"/>
        </w:rPr>
        <w:t xml:space="preserve">.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6D6203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7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.</w:t>
      </w:r>
      <w:r>
        <w:rPr>
          <w:rFonts w:ascii="Arial" w:hAnsi="Arial" w:cs="Arial"/>
          <w:b/>
          <w:sz w:val="22"/>
          <w:szCs w:val="22"/>
          <w:highlight w:val="lightGray"/>
        </w:rPr>
        <w:t>30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. 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 </w:t>
      </w:r>
      <w:proofErr w:type="gramStart"/>
      <w:r w:rsidRPr="006D6203">
        <w:rPr>
          <w:rFonts w:ascii="Arial" w:hAnsi="Arial" w:cs="Arial"/>
          <w:b/>
          <w:sz w:val="22"/>
          <w:szCs w:val="22"/>
          <w:highlight w:val="lightGray"/>
        </w:rPr>
        <w:t>УЛИЦИ  ЗАДАРСКА</w:t>
      </w:r>
      <w:proofErr w:type="gramEnd"/>
      <w:r w:rsidRPr="006D6203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6D6203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D9471B" w:rsidRDefault="007358C4" w:rsidP="007358C4">
      <w:pPr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471B">
        <w:rPr>
          <w:rFonts w:ascii="Arial" w:hAnsi="Arial" w:cs="Arial"/>
          <w:sz w:val="18"/>
          <w:szCs w:val="18"/>
        </w:rPr>
        <w:t>(</w:t>
      </w:r>
      <w:proofErr w:type="gramStart"/>
      <w:r w:rsidRPr="00D9471B">
        <w:rPr>
          <w:rFonts w:ascii="Arial" w:hAnsi="Arial" w:cs="Arial"/>
          <w:sz w:val="18"/>
          <w:szCs w:val="18"/>
        </w:rPr>
        <w:t>преко</w:t>
      </w:r>
      <w:proofErr w:type="gramEnd"/>
      <w:r w:rsidRPr="00D9471B">
        <w:rPr>
          <w:rFonts w:ascii="Arial" w:hAnsi="Arial" w:cs="Arial"/>
          <w:sz w:val="18"/>
          <w:szCs w:val="18"/>
        </w:rPr>
        <w:t xml:space="preserve"> пута </w:t>
      </w:r>
      <w:r>
        <w:rPr>
          <w:rFonts w:ascii="Arial" w:hAnsi="Arial" w:cs="Arial"/>
          <w:sz w:val="18"/>
          <w:szCs w:val="18"/>
        </w:rPr>
        <w:t>Суда за прекршаје)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576B98">
        <w:rPr>
          <w:rFonts w:ascii="Arial" w:hAnsi="Arial" w:cs="Arial"/>
          <w:b/>
          <w:sz w:val="22"/>
          <w:szCs w:val="22"/>
        </w:rPr>
        <w:t xml:space="preserve">локацији број </w:t>
      </w:r>
      <w:r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-</w:t>
      </w:r>
      <w:r w:rsidRPr="00F3291A">
        <w:rPr>
          <w:rFonts w:ascii="Arial" w:hAnsi="Arial" w:cs="Arial"/>
          <w:sz w:val="22"/>
          <w:szCs w:val="22"/>
        </w:rPr>
        <w:t xml:space="preserve"> катастарск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3291A">
        <w:rPr>
          <w:rFonts w:ascii="Arial" w:hAnsi="Arial" w:cs="Arial"/>
          <w:sz w:val="22"/>
          <w:szCs w:val="22"/>
        </w:rPr>
        <w:t>парцел</w:t>
      </w:r>
      <w:r>
        <w:rPr>
          <w:rFonts w:ascii="Arial" w:hAnsi="Arial" w:cs="Arial"/>
          <w:sz w:val="22"/>
          <w:szCs w:val="22"/>
        </w:rPr>
        <w:t>а</w:t>
      </w:r>
      <w:r w:rsidRPr="00F3291A">
        <w:rPr>
          <w:rFonts w:ascii="Arial" w:hAnsi="Arial" w:cs="Arial"/>
          <w:sz w:val="22"/>
          <w:szCs w:val="22"/>
        </w:rPr>
        <w:t xml:space="preserve">  2166</w:t>
      </w:r>
      <w:proofErr w:type="gramEnd"/>
      <w:r>
        <w:rPr>
          <w:rFonts w:ascii="Arial" w:hAnsi="Arial" w:cs="Arial"/>
          <w:sz w:val="22"/>
          <w:szCs w:val="22"/>
        </w:rPr>
        <w:t>-део КО Врање 1, поставити</w:t>
      </w:r>
      <w:r w:rsidRPr="00576B98">
        <w:rPr>
          <w:rFonts w:ascii="Arial" w:hAnsi="Arial" w:cs="Arial"/>
          <w:b/>
          <w:sz w:val="22"/>
          <w:szCs w:val="22"/>
        </w:rPr>
        <w:t xml:space="preserve"> два</w:t>
      </w:r>
      <w:r>
        <w:rPr>
          <w:rFonts w:ascii="Arial" w:hAnsi="Arial" w:cs="Arial"/>
          <w:sz w:val="22"/>
          <w:szCs w:val="22"/>
        </w:rPr>
        <w:t xml:space="preserve"> мања монтажна објекта и то: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6D6203">
        <w:rPr>
          <w:rFonts w:ascii="Arial" w:hAnsi="Arial" w:cs="Arial"/>
          <w:b/>
        </w:rPr>
        <w:t>тип</w:t>
      </w:r>
      <w:proofErr w:type="gramEnd"/>
      <w:r w:rsidRPr="006D6203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.  </w:t>
      </w:r>
      <w:proofErr w:type="gramStart"/>
      <w:r w:rsidRPr="00A440B0">
        <w:rPr>
          <w:rFonts w:ascii="Arial" w:hAnsi="Arial" w:cs="Arial"/>
          <w:b/>
          <w:sz w:val="22"/>
          <w:szCs w:val="22"/>
        </w:rPr>
        <w:t>д</w:t>
      </w:r>
      <w:r w:rsidRPr="00DC09F2">
        <w:rPr>
          <w:rFonts w:ascii="Arial" w:hAnsi="Arial" w:cs="Arial"/>
          <w:b/>
          <w:sz w:val="22"/>
          <w:szCs w:val="22"/>
        </w:rPr>
        <w:t>имензије</w:t>
      </w:r>
      <w:proofErr w:type="gramEnd"/>
      <w:r w:rsidRPr="00DC09F2">
        <w:rPr>
          <w:rFonts w:ascii="Arial" w:hAnsi="Arial" w:cs="Arial"/>
          <w:b/>
          <w:sz w:val="22"/>
          <w:szCs w:val="22"/>
        </w:rPr>
        <w:t xml:space="preserve"> 2,5 х 4</w:t>
      </w:r>
      <w:r>
        <w:rPr>
          <w:rFonts w:ascii="Arial" w:hAnsi="Arial" w:cs="Arial"/>
          <w:b/>
          <w:sz w:val="22"/>
          <w:szCs w:val="22"/>
        </w:rPr>
        <w:t>,0</w:t>
      </w:r>
      <w:r w:rsidRPr="00DC09F2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>
        <w:rPr>
          <w:rFonts w:ascii="Arial" w:hAnsi="Arial" w:cs="Arial"/>
          <w:sz w:val="22"/>
          <w:szCs w:val="22"/>
        </w:rPr>
        <w:t xml:space="preserve"> и </w:t>
      </w:r>
      <w:r w:rsidRPr="007647FF">
        <w:rPr>
          <w:rFonts w:ascii="Arial" w:hAnsi="Arial" w:cs="Arial"/>
          <w:b/>
        </w:rPr>
        <w:t>тип 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димензије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DC09F2">
        <w:rPr>
          <w:rFonts w:ascii="Verdana" w:hAnsi="Verdana" w:cs="Arial"/>
          <w:b/>
          <w:sz w:val="22"/>
          <w:szCs w:val="22"/>
        </w:rPr>
        <w:t xml:space="preserve">Ø </w:t>
      </w:r>
      <w:r>
        <w:rPr>
          <w:rFonts w:ascii="Arial" w:hAnsi="Arial" w:cs="Arial"/>
          <w:b/>
          <w:sz w:val="22"/>
          <w:szCs w:val="22"/>
        </w:rPr>
        <w:t>4,00</w:t>
      </w:r>
      <w:r w:rsidRPr="00DC09F2">
        <w:rPr>
          <w:rFonts w:ascii="Arial" w:hAnsi="Arial" w:cs="Arial"/>
          <w:b/>
          <w:sz w:val="22"/>
          <w:szCs w:val="22"/>
        </w:rPr>
        <w:t>м</w:t>
      </w:r>
      <w:r w:rsidRPr="00893120">
        <w:rPr>
          <w:rFonts w:ascii="Arial" w:hAnsi="Arial" w:cs="Arial"/>
          <w:sz w:val="22"/>
          <w:szCs w:val="22"/>
        </w:rPr>
        <w:t>(један киоск)</w:t>
      </w:r>
      <w:r>
        <w:rPr>
          <w:rFonts w:ascii="Arial" w:hAnsi="Arial" w:cs="Arial"/>
          <w:sz w:val="22"/>
          <w:szCs w:val="22"/>
        </w:rPr>
        <w:t xml:space="preserve">, </w:t>
      </w:r>
      <w:r w:rsidRPr="00F3291A">
        <w:rPr>
          <w:rFonts w:ascii="Arial" w:hAnsi="Arial" w:cs="Arial"/>
          <w:sz w:val="22"/>
          <w:szCs w:val="22"/>
        </w:rPr>
        <w:t>а према грађевинској линији</w:t>
      </w:r>
      <w:r>
        <w:rPr>
          <w:rFonts w:ascii="Arial" w:hAnsi="Arial" w:cs="Arial"/>
          <w:sz w:val="22"/>
          <w:szCs w:val="22"/>
        </w:rPr>
        <w:t xml:space="preserve"> на графичком прилогу.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358C4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358C4" w:rsidRPr="009E4CDB" w:rsidRDefault="007358C4" w:rsidP="007358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9E4CDB">
        <w:rPr>
          <w:rFonts w:ascii="Arial" w:hAnsi="Arial" w:cs="Arial"/>
          <w:b/>
          <w:sz w:val="26"/>
          <w:szCs w:val="26"/>
        </w:rPr>
        <w:t>8</w:t>
      </w:r>
      <w:r w:rsidRPr="009E4CDB">
        <w:rPr>
          <w:rFonts w:ascii="Arial" w:hAnsi="Arial" w:cs="Arial"/>
          <w:b/>
          <w:sz w:val="26"/>
          <w:szCs w:val="26"/>
          <w:lang w:val="sr-Latn-CS"/>
        </w:rPr>
        <w:t xml:space="preserve">. 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ДИСПОЗИЦИЈА </w:t>
      </w:r>
      <w:r w:rsidRPr="009E4CDB">
        <w:rPr>
          <w:rFonts w:ascii="Arial" w:hAnsi="Arial" w:cs="Arial"/>
          <w:b/>
          <w:sz w:val="26"/>
          <w:szCs w:val="26"/>
        </w:rPr>
        <w:t xml:space="preserve"> БИЛБОРДА</w:t>
      </w:r>
      <w:proofErr w:type="gramEnd"/>
      <w:r w:rsidRPr="009E4CDB">
        <w:rPr>
          <w:rFonts w:ascii="Arial" w:hAnsi="Arial" w:cs="Arial"/>
          <w:b/>
          <w:sz w:val="26"/>
          <w:szCs w:val="26"/>
        </w:rPr>
        <w:t xml:space="preserve"> - ПЛАНИРАНОСТАЊЕ</w:t>
      </w:r>
    </w:p>
    <w:p w:rsidR="007358C4" w:rsidRDefault="007358C4" w:rsidP="007358C4">
      <w:pPr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284"/>
          <w:tab w:val="left" w:pos="709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</w:t>
      </w:r>
      <w:proofErr w:type="gramStart"/>
      <w:r w:rsidRPr="00F866D7">
        <w:rPr>
          <w:rFonts w:ascii="Arial" w:hAnsi="Arial" w:cs="Arial"/>
          <w:b/>
          <w:sz w:val="22"/>
          <w:szCs w:val="22"/>
          <w:highlight w:val="lightGray"/>
        </w:rPr>
        <w:t>УГАО  УЛИЦА</w:t>
      </w:r>
      <w:proofErr w:type="gramEnd"/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 ПАРТИЗАНСКА И КРАЉА МИЛАНА</w:t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 ЗОНА 1</w:t>
      </w:r>
    </w:p>
    <w:p w:rsidR="007358C4" w:rsidRPr="00714DFB" w:rsidRDefault="007358C4" w:rsidP="007358C4">
      <w:pPr>
        <w:tabs>
          <w:tab w:val="left" w:pos="1418"/>
        </w:tabs>
        <w:autoSpaceDE w:val="0"/>
        <w:autoSpaceDN w:val="0"/>
        <w:adjustRightInd w:val="0"/>
        <w:spacing w:after="12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714DFB">
        <w:rPr>
          <w:rFonts w:ascii="Arial" w:hAnsi="Arial" w:cs="Arial"/>
          <w:sz w:val="18"/>
          <w:szCs w:val="18"/>
        </w:rPr>
        <w:t>( преко</w:t>
      </w:r>
      <w:proofErr w:type="gramEnd"/>
      <w:r w:rsidRPr="00714DFB">
        <w:rPr>
          <w:rFonts w:ascii="Arial" w:hAnsi="Arial" w:cs="Arial"/>
          <w:sz w:val="18"/>
          <w:szCs w:val="18"/>
        </w:rPr>
        <w:t xml:space="preserve"> пута Градске управе)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1</w:t>
      </w:r>
      <w:r>
        <w:rPr>
          <w:rFonts w:ascii="Arial" w:hAnsi="Arial" w:cs="Arial"/>
          <w:sz w:val="22"/>
          <w:szCs w:val="22"/>
        </w:rPr>
        <w:t>, угао улице Партизанска и Краља Милана поставити билборд по избору инвеститора (једностран-двостран пано, неосветљен-осветљен) на катастарској парцели 5221 КО Врање 1.</w:t>
      </w:r>
      <w:proofErr w:type="gramEnd"/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.2.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УГАО УЛИЦА КАРАЂОРЂЕВА И НЕМАЊИНА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714DF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14DFB">
        <w:rPr>
          <w:rFonts w:ascii="Arial" w:hAnsi="Arial" w:cs="Arial"/>
          <w:sz w:val="18"/>
          <w:szCs w:val="18"/>
        </w:rPr>
        <w:t xml:space="preserve">(Бујковачка пијаца) </w:t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  <w:r w:rsidRPr="00714DFB">
        <w:rPr>
          <w:rFonts w:ascii="Arial" w:hAnsi="Arial" w:cs="Arial"/>
          <w:b/>
          <w:sz w:val="18"/>
          <w:szCs w:val="18"/>
        </w:rPr>
        <w:tab/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2</w:t>
      </w:r>
      <w:r>
        <w:rPr>
          <w:rFonts w:ascii="Arial" w:hAnsi="Arial" w:cs="Arial"/>
          <w:sz w:val="22"/>
          <w:szCs w:val="22"/>
        </w:rPr>
        <w:t>, угао улице Карађорђеве и Немањине, поставити билборд по избору инвеститора (једностран-двостран пано, неосветљен-осветљен) на катастарској парцели 5745/1 КО Врање 1.</w:t>
      </w:r>
      <w:proofErr w:type="gramEnd"/>
    </w:p>
    <w:p w:rsidR="007358C4" w:rsidRPr="007647FF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.3.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29. НОВЕМБАР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3</w:t>
      </w:r>
      <w:r>
        <w:rPr>
          <w:rFonts w:ascii="Arial" w:hAnsi="Arial" w:cs="Arial"/>
          <w:sz w:val="22"/>
          <w:szCs w:val="22"/>
        </w:rPr>
        <w:t>, уз тротоар у улици 29.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новембар</w:t>
      </w:r>
      <w:proofErr w:type="gramEnd"/>
      <w:r>
        <w:rPr>
          <w:rFonts w:ascii="Arial" w:hAnsi="Arial" w:cs="Arial"/>
          <w:sz w:val="22"/>
          <w:szCs w:val="22"/>
        </w:rPr>
        <w:t xml:space="preserve">, испред градског паркинга, поставити билборд по избору инвеститора (једностран-двостран пано,  неосветљен-осветљен) на катастарској </w:t>
      </w:r>
      <w:r w:rsidRPr="00AF4AC8">
        <w:rPr>
          <w:rFonts w:ascii="Arial" w:hAnsi="Arial" w:cs="Arial"/>
          <w:sz w:val="22"/>
          <w:szCs w:val="22"/>
        </w:rPr>
        <w:t xml:space="preserve">парцели 5083 </w:t>
      </w:r>
      <w:r>
        <w:rPr>
          <w:rFonts w:ascii="Arial" w:hAnsi="Arial" w:cs="Arial"/>
          <w:sz w:val="22"/>
          <w:szCs w:val="22"/>
        </w:rPr>
        <w:t>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.4.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УЛИЦИИВАНА МИЛУТИНОВИЋА</w:t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Pr="00714DF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ind w:hanging="142"/>
        <w:jc w:val="both"/>
        <w:rPr>
          <w:rFonts w:ascii="Arial" w:hAnsi="Arial" w:cs="Arial"/>
          <w:sz w:val="18"/>
          <w:szCs w:val="18"/>
        </w:rPr>
      </w:pPr>
      <w:r w:rsidRPr="00714DFB">
        <w:rPr>
          <w:rFonts w:ascii="Arial" w:hAnsi="Arial" w:cs="Arial"/>
          <w:sz w:val="22"/>
          <w:szCs w:val="22"/>
        </w:rPr>
        <w:tab/>
      </w:r>
      <w:r w:rsidRPr="00714DFB">
        <w:rPr>
          <w:rFonts w:ascii="Arial" w:hAnsi="Arial" w:cs="Arial"/>
          <w:sz w:val="22"/>
          <w:szCs w:val="22"/>
        </w:rPr>
        <w:tab/>
      </w:r>
      <w:r w:rsidRPr="00714DFB">
        <w:rPr>
          <w:rFonts w:ascii="Arial" w:hAnsi="Arial" w:cs="Arial"/>
          <w:sz w:val="22"/>
          <w:szCs w:val="22"/>
        </w:rPr>
        <w:tab/>
      </w:r>
      <w:r w:rsidRPr="00714DFB">
        <w:rPr>
          <w:rFonts w:ascii="Arial" w:hAnsi="Arial" w:cs="Arial"/>
          <w:sz w:val="18"/>
          <w:szCs w:val="18"/>
        </w:rPr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почетак</w:t>
      </w:r>
      <w:proofErr w:type="gramEnd"/>
      <w:r w:rsidRPr="00714D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ш</w:t>
      </w:r>
      <w:r w:rsidRPr="00714DFB">
        <w:rPr>
          <w:rFonts w:ascii="Arial" w:hAnsi="Arial" w:cs="Arial"/>
          <w:sz w:val="18"/>
          <w:szCs w:val="18"/>
        </w:rPr>
        <w:t>еталишта робна кућа)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4</w:t>
      </w:r>
      <w:r>
        <w:rPr>
          <w:rFonts w:ascii="Arial" w:hAnsi="Arial" w:cs="Arial"/>
          <w:sz w:val="22"/>
          <w:szCs w:val="22"/>
        </w:rPr>
        <w:t>, у слободном простору, уз тротоар, у улици Ивана Милутиновића поставити билборд по избору инвеститора на катастарској парцели 6610 КО Врање 1.</w:t>
      </w:r>
      <w:proofErr w:type="gramEnd"/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.5.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СТЕФАНА ПРВОВЕНЧАНОГ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714DFB">
        <w:rPr>
          <w:rFonts w:ascii="Arial" w:hAnsi="Arial" w:cs="Arial"/>
          <w:sz w:val="22"/>
          <w:szCs w:val="22"/>
        </w:rPr>
        <w:tab/>
      </w:r>
      <w:r w:rsidRPr="00714DFB">
        <w:rPr>
          <w:rFonts w:ascii="Arial" w:hAnsi="Arial" w:cs="Arial"/>
          <w:sz w:val="22"/>
          <w:szCs w:val="22"/>
        </w:rPr>
        <w:tab/>
      </w:r>
      <w:r w:rsidRPr="00714DFB">
        <w:rPr>
          <w:rFonts w:ascii="Arial" w:hAnsi="Arial" w:cs="Arial"/>
          <w:sz w:val="18"/>
          <w:szCs w:val="18"/>
        </w:rPr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почетак</w:t>
      </w:r>
      <w:proofErr w:type="gramEnd"/>
      <w:r w:rsidRPr="00714DFB">
        <w:rPr>
          <w:rFonts w:ascii="Arial" w:hAnsi="Arial" w:cs="Arial"/>
          <w:sz w:val="18"/>
          <w:szCs w:val="18"/>
        </w:rPr>
        <w:t xml:space="preserve"> шеталишта Телеком)</w:t>
      </w:r>
    </w:p>
    <w:p w:rsidR="007358C4" w:rsidRPr="00714DF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5</w:t>
      </w:r>
      <w:r>
        <w:rPr>
          <w:rFonts w:ascii="Arial" w:hAnsi="Arial" w:cs="Arial"/>
          <w:sz w:val="22"/>
          <w:szCs w:val="22"/>
        </w:rPr>
        <w:t>, уз ивицу тротоара поставити билборд по избору инвеститора (једностран-двостран пано</w:t>
      </w:r>
      <w:proofErr w:type="gramStart"/>
      <w:r>
        <w:rPr>
          <w:rFonts w:ascii="Arial" w:hAnsi="Arial" w:cs="Arial"/>
          <w:sz w:val="22"/>
          <w:szCs w:val="22"/>
        </w:rPr>
        <w:t>,  неосветљен</w:t>
      </w:r>
      <w:proofErr w:type="gramEnd"/>
      <w:r>
        <w:rPr>
          <w:rFonts w:ascii="Arial" w:hAnsi="Arial" w:cs="Arial"/>
          <w:sz w:val="22"/>
          <w:szCs w:val="22"/>
        </w:rPr>
        <w:t xml:space="preserve">-осветљен) на катастарској парцели </w:t>
      </w:r>
      <w:r w:rsidRPr="00AF4AC8">
        <w:rPr>
          <w:rFonts w:ascii="Arial" w:hAnsi="Arial" w:cs="Arial"/>
          <w:sz w:val="22"/>
          <w:szCs w:val="22"/>
        </w:rPr>
        <w:t>6830</w:t>
      </w:r>
      <w:r>
        <w:rPr>
          <w:rFonts w:ascii="Arial" w:hAnsi="Arial" w:cs="Arial"/>
          <w:sz w:val="22"/>
          <w:szCs w:val="22"/>
        </w:rPr>
        <w:t>КО Врање 1.</w:t>
      </w:r>
    </w:p>
    <w:p w:rsidR="007358C4" w:rsidRPr="006E6608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.6.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УГАО УЛИЦАИВАНА МИЛУТИНОВИЋА</w:t>
      </w:r>
      <w:r>
        <w:rPr>
          <w:rFonts w:ascii="Arial" w:hAnsi="Arial" w:cs="Arial"/>
          <w:b/>
          <w:sz w:val="22"/>
          <w:szCs w:val="22"/>
          <w:highlight w:val="lightGray"/>
        </w:rPr>
        <w:t>И</w:t>
      </w:r>
    </w:p>
    <w:p w:rsidR="007358C4" w:rsidRPr="009E4CDB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ЖИКИЦЕ </w:t>
      </w:r>
      <w:r>
        <w:rPr>
          <w:rFonts w:ascii="Arial" w:hAnsi="Arial" w:cs="Arial"/>
          <w:b/>
          <w:sz w:val="22"/>
          <w:szCs w:val="22"/>
          <w:highlight w:val="lightGray"/>
        </w:rPr>
        <w:t>Ј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ОВАНОВИЋА ШПАНЦА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споменик</w:t>
      </w:r>
      <w:proofErr w:type="gramEnd"/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6</w:t>
      </w:r>
      <w:proofErr w:type="gramStart"/>
      <w:r>
        <w:rPr>
          <w:rFonts w:ascii="Arial" w:hAnsi="Arial" w:cs="Arial"/>
          <w:sz w:val="22"/>
          <w:szCs w:val="22"/>
        </w:rPr>
        <w:t>,  на</w:t>
      </w:r>
      <w:proofErr w:type="gramEnd"/>
      <w:r>
        <w:rPr>
          <w:rFonts w:ascii="Arial" w:hAnsi="Arial" w:cs="Arial"/>
          <w:sz w:val="22"/>
          <w:szCs w:val="22"/>
        </w:rPr>
        <w:t xml:space="preserve"> углу</w:t>
      </w:r>
      <w:r w:rsidRPr="00086F2B">
        <w:rPr>
          <w:rFonts w:ascii="Arial" w:hAnsi="Arial" w:cs="Arial"/>
          <w:sz w:val="22"/>
          <w:szCs w:val="22"/>
        </w:rPr>
        <w:t xml:space="preserve">улица </w:t>
      </w:r>
      <w:r>
        <w:rPr>
          <w:rFonts w:ascii="Arial" w:hAnsi="Arial" w:cs="Arial"/>
          <w:sz w:val="22"/>
          <w:szCs w:val="22"/>
        </w:rPr>
        <w:t>И</w:t>
      </w:r>
      <w:r w:rsidRPr="00086F2B">
        <w:rPr>
          <w:rFonts w:ascii="Arial" w:hAnsi="Arial" w:cs="Arial"/>
          <w:sz w:val="22"/>
          <w:szCs w:val="22"/>
        </w:rPr>
        <w:t xml:space="preserve">вана </w:t>
      </w:r>
      <w:r>
        <w:rPr>
          <w:rFonts w:ascii="Arial" w:hAnsi="Arial" w:cs="Arial"/>
          <w:sz w:val="22"/>
          <w:szCs w:val="22"/>
        </w:rPr>
        <w:t>М</w:t>
      </w:r>
      <w:r w:rsidRPr="00086F2B">
        <w:rPr>
          <w:rFonts w:ascii="Arial" w:hAnsi="Arial" w:cs="Arial"/>
          <w:sz w:val="22"/>
          <w:szCs w:val="22"/>
        </w:rPr>
        <w:t xml:space="preserve">илутиновоћа и </w:t>
      </w:r>
      <w:r>
        <w:rPr>
          <w:rFonts w:ascii="Arial" w:hAnsi="Arial" w:cs="Arial"/>
          <w:sz w:val="22"/>
          <w:szCs w:val="22"/>
        </w:rPr>
        <w:t>Жикице Јовановића Ш</w:t>
      </w:r>
      <w:r w:rsidRPr="00086F2B">
        <w:rPr>
          <w:rFonts w:ascii="Arial" w:hAnsi="Arial" w:cs="Arial"/>
          <w:sz w:val="22"/>
          <w:szCs w:val="22"/>
        </w:rPr>
        <w:t>панца</w:t>
      </w:r>
      <w:r>
        <w:rPr>
          <w:rFonts w:ascii="Arial" w:hAnsi="Arial" w:cs="Arial"/>
          <w:sz w:val="22"/>
          <w:szCs w:val="22"/>
        </w:rPr>
        <w:t xml:space="preserve">, поставити билборд по избору инвеститора (једностран-двостран пано,  неосветљен-осветљен)на катастарској парцели </w:t>
      </w:r>
      <w:r w:rsidRPr="00AF4AC8">
        <w:rPr>
          <w:rFonts w:ascii="Arial" w:hAnsi="Arial" w:cs="Arial"/>
          <w:sz w:val="22"/>
          <w:szCs w:val="22"/>
        </w:rPr>
        <w:t>5481/1</w:t>
      </w:r>
      <w:r>
        <w:rPr>
          <w:rFonts w:ascii="Arial" w:hAnsi="Arial" w:cs="Arial"/>
          <w:sz w:val="22"/>
          <w:szCs w:val="22"/>
        </w:rPr>
        <w:t>КО Врање 1.</w:t>
      </w:r>
    </w:p>
    <w:p w:rsidR="007358C4" w:rsidRPr="006E6608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7.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</w:t>
      </w:r>
      <w:proofErr w:type="gramStart"/>
      <w:r w:rsidRPr="00F866D7">
        <w:rPr>
          <w:rFonts w:ascii="Arial" w:hAnsi="Arial" w:cs="Arial"/>
          <w:b/>
          <w:sz w:val="22"/>
          <w:szCs w:val="22"/>
          <w:highlight w:val="lightGray"/>
        </w:rPr>
        <w:t>УГАО  УЛИЦАКРАЉА</w:t>
      </w:r>
      <w:proofErr w:type="gramEnd"/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 СТЕФАНА ПРВОВЕНЧАНОГ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И </w:t>
      </w:r>
      <w:proofErr w:type="gramStart"/>
      <w:r>
        <w:rPr>
          <w:rFonts w:ascii="Arial" w:hAnsi="Arial" w:cs="Arial"/>
          <w:b/>
          <w:sz w:val="22"/>
          <w:szCs w:val="22"/>
          <w:highlight w:val="lightGray"/>
        </w:rPr>
        <w:t xml:space="preserve">ИВАНА  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МИЛУТИНОВИЋА</w:t>
      </w:r>
      <w:proofErr w:type="gramEnd"/>
      <w:r w:rsidRPr="00F866D7"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фонтана</w:t>
      </w:r>
      <w:proofErr w:type="gramEnd"/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7</w:t>
      </w:r>
      <w:proofErr w:type="gramStart"/>
      <w:r>
        <w:rPr>
          <w:rFonts w:ascii="Arial" w:hAnsi="Arial" w:cs="Arial"/>
          <w:sz w:val="22"/>
          <w:szCs w:val="22"/>
        </w:rPr>
        <w:t>,на</w:t>
      </w:r>
      <w:proofErr w:type="gramEnd"/>
      <w:r>
        <w:rPr>
          <w:rFonts w:ascii="Arial" w:hAnsi="Arial" w:cs="Arial"/>
          <w:sz w:val="22"/>
          <w:szCs w:val="22"/>
        </w:rPr>
        <w:t xml:space="preserve"> углу улица Краља Стефана Првовенчаног и Ивана Милутиновића у склопу зелене површине уз фонтану, поставити билборд - рекламни пано, по избору инвеститора (једностран-двостран пано, неосветљен-осветљен)на катастарској парцели 6610/1 КО Врање 1.</w:t>
      </w:r>
    </w:p>
    <w:p w:rsidR="007358C4" w:rsidRPr="00FA4E87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  <w:lang w:val="sr-Latn-CS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.8.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УГАО УЛИЦА БОРЕ СТАНКОВИЋА И 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  <w:lang w:val="sr-Latn-CS"/>
        </w:rPr>
        <w:tab/>
      </w:r>
      <w:r>
        <w:rPr>
          <w:rFonts w:ascii="Arial" w:hAnsi="Arial" w:cs="Arial"/>
          <w:b/>
          <w:sz w:val="22"/>
          <w:szCs w:val="22"/>
          <w:highlight w:val="lightGray"/>
          <w:lang w:val="sr-Latn-CS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ПАРИСКЕ КОМУНЕ</w:t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  <w:lang w:val="sr-Latn-CS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</w:t>
      </w:r>
      <w:r w:rsidRPr="009E4CDB">
        <w:rPr>
          <w:rFonts w:ascii="Arial" w:hAnsi="Arial" w:cs="Arial"/>
          <w:sz w:val="18"/>
          <w:szCs w:val="18"/>
        </w:rPr>
        <w:t>Ледена Стена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локацији8</w:t>
      </w:r>
      <w:r>
        <w:rPr>
          <w:rFonts w:ascii="Arial" w:hAnsi="Arial" w:cs="Arial"/>
          <w:sz w:val="22"/>
          <w:szCs w:val="22"/>
        </w:rPr>
        <w:t>, улив улице Боре Станковића уПариске Комуне, поставити билборд по избору инвеститора (једностран-двостран пано, неосветљен-осветљен) на катастарској парцели 6459-део КО Врање 1.</w:t>
      </w:r>
      <w:proofErr w:type="gramEnd"/>
    </w:p>
    <w:p w:rsidR="007358C4" w:rsidRPr="00FA4E87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.9.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УГАО УЛИЦАПАРИСКЕ КОМУНЕ И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ОМЛАДИНСКИХ БРИГАДА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9,</w:t>
      </w:r>
      <w:r>
        <w:rPr>
          <w:rFonts w:ascii="Arial" w:hAnsi="Arial" w:cs="Arial"/>
          <w:sz w:val="22"/>
          <w:szCs w:val="22"/>
        </w:rPr>
        <w:t xml:space="preserve"> угао улица Париске Комуне и Омладинских Бригада, поставити билборд по избору инвеститора (једностран-двостран пано, неосветљен-осветљен) на катастарској парцели 6423 КО Врање 1.</w:t>
      </w:r>
      <w:proofErr w:type="gramEnd"/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.10.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УЛИЦИПАРИСКЕ КОМУНЕ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>
        <w:rPr>
          <w:rFonts w:ascii="Arial" w:hAnsi="Arial" w:cs="Arial"/>
          <w:sz w:val="18"/>
          <w:szCs w:val="18"/>
        </w:rPr>
        <w:t>испред</w:t>
      </w:r>
      <w:proofErr w:type="gramEnd"/>
      <w:r>
        <w:rPr>
          <w:rFonts w:ascii="Arial" w:hAnsi="Arial" w:cs="Arial"/>
          <w:sz w:val="18"/>
          <w:szCs w:val="18"/>
        </w:rPr>
        <w:t xml:space="preserve"> Мах</w:t>
      </w:r>
      <w:r w:rsidRPr="00694378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10</w:t>
      </w:r>
      <w:r>
        <w:rPr>
          <w:rFonts w:ascii="Arial" w:hAnsi="Arial" w:cs="Arial"/>
          <w:sz w:val="22"/>
          <w:szCs w:val="22"/>
        </w:rPr>
        <w:t>, у слободном простору, уз тротоар у улици Париске Комуне- десно</w:t>
      </w:r>
      <w:proofErr w:type="gramStart"/>
      <w:r>
        <w:rPr>
          <w:rFonts w:ascii="Arial" w:hAnsi="Arial" w:cs="Arial"/>
          <w:sz w:val="22"/>
          <w:szCs w:val="22"/>
        </w:rPr>
        <w:t>,  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билборд по избору инвеститора (једностран-двостран пано,  неосветљен-осветљен) на катастарској парцели 6428/1 Врање 1.</w:t>
      </w:r>
    </w:p>
    <w:p w:rsidR="007358C4" w:rsidRPr="006E6608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r-Latn-CS"/>
        </w:rPr>
      </w:pPr>
    </w:p>
    <w:p w:rsidR="007358C4" w:rsidRPr="00F866D7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.11.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ПАРИСКЕ КОМУНЕ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694378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694378">
        <w:rPr>
          <w:rFonts w:ascii="Arial" w:hAnsi="Arial" w:cs="Arial"/>
          <w:sz w:val="18"/>
          <w:szCs w:val="18"/>
        </w:rPr>
        <w:t>преко</w:t>
      </w:r>
      <w:proofErr w:type="gramEnd"/>
      <w:r w:rsidRPr="00694378">
        <w:rPr>
          <w:rFonts w:ascii="Arial" w:hAnsi="Arial" w:cs="Arial"/>
          <w:sz w:val="18"/>
          <w:szCs w:val="18"/>
        </w:rPr>
        <w:t xml:space="preserve"> пута Ма</w:t>
      </w:r>
      <w:r>
        <w:rPr>
          <w:rFonts w:ascii="Arial" w:hAnsi="Arial" w:cs="Arial"/>
          <w:sz w:val="18"/>
          <w:szCs w:val="18"/>
        </w:rPr>
        <w:t>х</w:t>
      </w:r>
      <w:r w:rsidRPr="00694378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141BF7">
        <w:rPr>
          <w:rFonts w:ascii="Arial" w:hAnsi="Arial" w:cs="Arial"/>
          <w:b/>
          <w:sz w:val="22"/>
          <w:szCs w:val="22"/>
        </w:rPr>
        <w:t>локацији 11</w:t>
      </w:r>
      <w:r>
        <w:rPr>
          <w:rFonts w:ascii="Arial" w:hAnsi="Arial" w:cs="Arial"/>
          <w:sz w:val="22"/>
          <w:szCs w:val="22"/>
        </w:rPr>
        <w:t>, у слободном простору, уз тротоар у улици Париске Комуне- лево, поставити билборд по избору инвеститора (једностран-двостран пано</w:t>
      </w:r>
      <w:proofErr w:type="gramStart"/>
      <w:r>
        <w:rPr>
          <w:rFonts w:ascii="Arial" w:hAnsi="Arial" w:cs="Arial"/>
          <w:sz w:val="22"/>
          <w:szCs w:val="22"/>
        </w:rPr>
        <w:t>,  неосветљен</w:t>
      </w:r>
      <w:proofErr w:type="gramEnd"/>
      <w:r>
        <w:rPr>
          <w:rFonts w:ascii="Arial" w:hAnsi="Arial" w:cs="Arial"/>
          <w:sz w:val="22"/>
          <w:szCs w:val="22"/>
        </w:rPr>
        <w:t>-осветљен) на катастарској парцели6463/1 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.12.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 xml:space="preserve">ЛОКАЦИЈА </w:t>
      </w:r>
      <w:proofErr w:type="gramStart"/>
      <w:r w:rsidRPr="00F866D7">
        <w:rPr>
          <w:rFonts w:ascii="Arial" w:hAnsi="Arial" w:cs="Arial"/>
          <w:b/>
          <w:sz w:val="22"/>
          <w:szCs w:val="22"/>
          <w:highlight w:val="lightGray"/>
        </w:rPr>
        <w:t>УГАО  УЛИЦАБУЛЕВАР</w:t>
      </w:r>
      <w:proofErr w:type="gramEnd"/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 АВНОЈ</w:t>
      </w:r>
      <w:r>
        <w:rPr>
          <w:rFonts w:ascii="Arial" w:hAnsi="Arial" w:cs="Arial"/>
          <w:b/>
          <w:sz w:val="22"/>
          <w:szCs w:val="22"/>
          <w:highlight w:val="lightGray"/>
        </w:rPr>
        <w:t>-а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И ПАРИСКЕ КОМУНЕ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D179CB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12</w:t>
      </w:r>
      <w:r>
        <w:rPr>
          <w:rFonts w:ascii="Arial" w:hAnsi="Arial" w:cs="Arial"/>
          <w:sz w:val="22"/>
          <w:szCs w:val="22"/>
        </w:rPr>
        <w:t>, на углу улица булевар АВНОЈ-а и Париске Комуне, поставити билборд по избору инвеститора (једностран-двостран пано</w:t>
      </w:r>
      <w:proofErr w:type="gramStart"/>
      <w:r>
        <w:rPr>
          <w:rFonts w:ascii="Arial" w:hAnsi="Arial" w:cs="Arial"/>
          <w:sz w:val="22"/>
          <w:szCs w:val="22"/>
        </w:rPr>
        <w:t>,  неосветљен</w:t>
      </w:r>
      <w:proofErr w:type="gramEnd"/>
      <w:r>
        <w:rPr>
          <w:rFonts w:ascii="Arial" w:hAnsi="Arial" w:cs="Arial"/>
          <w:sz w:val="22"/>
          <w:szCs w:val="22"/>
        </w:rPr>
        <w:t>-осветљен) на катастарској парцели 6502/1 КО Врање 1.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.13.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ЛЕЊИНОВА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1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694378">
        <w:rPr>
          <w:rFonts w:ascii="Arial" w:hAnsi="Arial" w:cs="Arial"/>
          <w:sz w:val="18"/>
          <w:szCs w:val="18"/>
        </w:rPr>
        <w:t>Банка ИНТЕСА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13</w:t>
      </w:r>
      <w:r>
        <w:rPr>
          <w:rFonts w:ascii="Arial" w:hAnsi="Arial" w:cs="Arial"/>
          <w:sz w:val="22"/>
          <w:szCs w:val="22"/>
        </w:rPr>
        <w:t>, у слободном простору узтротоарулицеЛењинове (десно), поставити билборд по избору инвеститора (једностран-двостран пано, неосветљен-осветљен) на катастарској парцели 6640 КО Врање 1.</w:t>
      </w:r>
      <w:proofErr w:type="gramEnd"/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.14.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УГАОУЛИЦАЈОВАНА ХАЏИВАСИЉЕВИЋА</w:t>
      </w:r>
    </w:p>
    <w:p w:rsidR="007358C4" w:rsidRDefault="007358C4" w:rsidP="007358C4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И </w:t>
      </w:r>
      <w:proofErr w:type="gramStart"/>
      <w:r>
        <w:rPr>
          <w:rFonts w:ascii="Arial" w:hAnsi="Arial" w:cs="Arial"/>
          <w:b/>
          <w:sz w:val="22"/>
          <w:szCs w:val="22"/>
          <w:highlight w:val="lightGray"/>
        </w:rPr>
        <w:t>КРАЉА  СТ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ЕФАНА</w:t>
      </w:r>
      <w:proofErr w:type="gramEnd"/>
      <w:r w:rsidRPr="00F866D7">
        <w:rPr>
          <w:rFonts w:ascii="Arial" w:hAnsi="Arial" w:cs="Arial"/>
          <w:b/>
          <w:sz w:val="22"/>
          <w:szCs w:val="22"/>
          <w:highlight w:val="lightGray"/>
        </w:rPr>
        <w:t xml:space="preserve"> ПРВОВЕНЧАНОГ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14</w:t>
      </w:r>
      <w:r>
        <w:rPr>
          <w:rFonts w:ascii="Arial" w:hAnsi="Arial" w:cs="Arial"/>
          <w:sz w:val="22"/>
          <w:szCs w:val="22"/>
        </w:rPr>
        <w:t xml:space="preserve">, угао улица Јована Хаџивасиљевића и Краља Стефана Првовенчаног - лево, поставити билборд по избору инвеститора (једностран-двостран пано, неосветљен-осветљен) на катастарској </w:t>
      </w:r>
      <w:proofErr w:type="gramStart"/>
      <w:r>
        <w:rPr>
          <w:rFonts w:ascii="Arial" w:hAnsi="Arial" w:cs="Arial"/>
          <w:sz w:val="22"/>
          <w:szCs w:val="22"/>
        </w:rPr>
        <w:t>парцели  7106</w:t>
      </w:r>
      <w:proofErr w:type="gramEnd"/>
      <w:r>
        <w:rPr>
          <w:rFonts w:ascii="Arial" w:hAnsi="Arial" w:cs="Arial"/>
          <w:sz w:val="22"/>
          <w:szCs w:val="22"/>
        </w:rPr>
        <w:t>/2КО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.15.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ЈОВАНА ХАЏИВАСИЉЕВИЋА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15</w:t>
      </w:r>
      <w:r>
        <w:rPr>
          <w:rFonts w:ascii="Arial" w:hAnsi="Arial" w:cs="Arial"/>
          <w:sz w:val="22"/>
          <w:szCs w:val="22"/>
        </w:rPr>
        <w:t>, угао улице Јована Хаџивасиљевића - десно, поставити билборд по избору инвеститора (једностран-двостран пано, неосветљен-осветљен) на катастарској парцели 7101 КО Врање 1.</w:t>
      </w:r>
      <w:proofErr w:type="gramEnd"/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.16.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УЛИЦИКРАЉА СТЕФАНА ПРВОВЕНЧАНОГ</w:t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694378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(БАТ)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16</w:t>
      </w:r>
      <w:proofErr w:type="gramStart"/>
      <w:r>
        <w:rPr>
          <w:rFonts w:ascii="Arial" w:hAnsi="Arial" w:cs="Arial"/>
          <w:sz w:val="22"/>
          <w:szCs w:val="22"/>
        </w:rPr>
        <w:t>,у</w:t>
      </w:r>
      <w:proofErr w:type="gramEnd"/>
      <w:r>
        <w:rPr>
          <w:rFonts w:ascii="Arial" w:hAnsi="Arial" w:cs="Arial"/>
          <w:sz w:val="22"/>
          <w:szCs w:val="22"/>
        </w:rPr>
        <w:t xml:space="preserve"> слободном простору,у улици Краља Стефана Прв</w:t>
      </w:r>
      <w:r w:rsidRPr="00694378">
        <w:rPr>
          <w:rFonts w:ascii="Arial" w:hAnsi="Arial" w:cs="Arial"/>
          <w:color w:val="000000" w:themeColor="text1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венчаног, поставити -рекламни пано по избору инвеститора (једностран-двостран пано,  неосветљен-осветљен) на катастарској парцели 6830 КО Врање 1.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.17.</w:t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СТЕФАНА ПРВОВЕНЧАНОГ</w:t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F866D7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694378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694378">
        <w:rPr>
          <w:rFonts w:ascii="Arial" w:hAnsi="Arial" w:cs="Arial"/>
          <w:sz w:val="18"/>
          <w:szCs w:val="18"/>
        </w:rPr>
        <w:t>БАТ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17</w:t>
      </w:r>
      <w:proofErr w:type="gramStart"/>
      <w:r>
        <w:rPr>
          <w:rFonts w:ascii="Arial" w:hAnsi="Arial" w:cs="Arial"/>
          <w:sz w:val="22"/>
          <w:szCs w:val="22"/>
        </w:rPr>
        <w:t>,у</w:t>
      </w:r>
      <w:proofErr w:type="gramEnd"/>
      <w:r>
        <w:rPr>
          <w:rFonts w:ascii="Arial" w:hAnsi="Arial" w:cs="Arial"/>
          <w:sz w:val="22"/>
          <w:szCs w:val="22"/>
        </w:rPr>
        <w:t xml:space="preserve"> слободном простору, у улици Краља Стефана Првпвенчаног, поставити билборд - рекламни пано, по избору инвеститора (једностран-двостран пано,  неосветљен-осветљен) на катастарској парцели 6830 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.18.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ТРГ БРАТСТВА И ЈЕДИНСТВА</w:t>
      </w:r>
      <w:r w:rsidRPr="009F44AC">
        <w:rPr>
          <w:rFonts w:ascii="Arial" w:hAnsi="Arial" w:cs="Arial"/>
          <w:sz w:val="18"/>
          <w:szCs w:val="18"/>
          <w:highlight w:val="lightGray"/>
        </w:rPr>
        <w:tab/>
      </w:r>
      <w:r w:rsidRPr="009F44AC">
        <w:rPr>
          <w:rFonts w:ascii="Arial" w:hAnsi="Arial" w:cs="Arial"/>
          <w:sz w:val="18"/>
          <w:szCs w:val="18"/>
          <w:highlight w:val="lightGray"/>
        </w:rPr>
        <w:tab/>
      </w:r>
      <w:r>
        <w:rPr>
          <w:rFonts w:ascii="Arial" w:hAnsi="Arial" w:cs="Arial"/>
          <w:sz w:val="18"/>
          <w:szCs w:val="18"/>
          <w:highlight w:val="lightGray"/>
        </w:rPr>
        <w:tab/>
      </w:r>
      <w:r>
        <w:rPr>
          <w:rFonts w:ascii="Arial" w:hAnsi="Arial" w:cs="Arial"/>
          <w:sz w:val="18"/>
          <w:szCs w:val="18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 xml:space="preserve">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694378">
        <w:rPr>
          <w:rFonts w:ascii="Arial" w:hAnsi="Arial" w:cs="Arial"/>
          <w:sz w:val="18"/>
          <w:szCs w:val="18"/>
        </w:rPr>
        <w:t>аутобуска</w:t>
      </w:r>
      <w:proofErr w:type="gramEnd"/>
      <w:r w:rsidRPr="00694378">
        <w:rPr>
          <w:rFonts w:ascii="Arial" w:hAnsi="Arial" w:cs="Arial"/>
          <w:sz w:val="18"/>
          <w:szCs w:val="18"/>
        </w:rPr>
        <w:t xml:space="preserve"> станица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18</w:t>
      </w:r>
      <w:r>
        <w:rPr>
          <w:rFonts w:ascii="Arial" w:hAnsi="Arial" w:cs="Arial"/>
          <w:sz w:val="22"/>
          <w:szCs w:val="22"/>
        </w:rPr>
        <w:t>, услободном простору, угао улица Краља Стефана Првовенчаног и Пролетерских бригада-лево, поставити билборд по избору инвеститора (једностран-двостран пано, неосветљен-осветљен) на катастарској парцели 6831 КО Врање 1.</w:t>
      </w:r>
      <w:proofErr w:type="gramEnd"/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.19.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ПРОЛЕТЕРСКИХ БРИГАДА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Pr="00694378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  <w:lang w:val="sr-Latn-CS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378">
        <w:rPr>
          <w:rFonts w:ascii="Arial" w:hAnsi="Arial" w:cs="Arial"/>
          <w:sz w:val="18"/>
          <w:szCs w:val="18"/>
        </w:rPr>
        <w:t>(</w:t>
      </w:r>
      <w:proofErr w:type="gramStart"/>
      <w:r w:rsidRPr="00694378">
        <w:rPr>
          <w:rFonts w:ascii="Arial" w:hAnsi="Arial" w:cs="Arial"/>
          <w:sz w:val="18"/>
          <w:szCs w:val="18"/>
        </w:rPr>
        <w:t>пијаца</w:t>
      </w:r>
      <w:proofErr w:type="gramEnd"/>
      <w:r w:rsidRPr="00694378">
        <w:rPr>
          <w:rFonts w:ascii="Arial" w:hAnsi="Arial" w:cs="Arial"/>
          <w:sz w:val="18"/>
          <w:szCs w:val="18"/>
        </w:rPr>
        <w:t xml:space="preserve"> Текија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19</w:t>
      </w:r>
      <w:r>
        <w:rPr>
          <w:rFonts w:ascii="Arial" w:hAnsi="Arial" w:cs="Arial"/>
          <w:sz w:val="22"/>
          <w:szCs w:val="22"/>
        </w:rPr>
        <w:t>,услободном простору у склопу улице Пролетерских бригада- десно, поставити билборд по избору инвеститора (једностран-двостран пано,  неосветљен-осветљен) на катастарској парцели 6831 и 6833/2 КО Врање 1.</w:t>
      </w:r>
    </w:p>
    <w:p w:rsidR="007358C4" w:rsidRPr="007647FF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lightGray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.20.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УГАОУЛИЦЕ КОЛУБАРСКЕ И</w:t>
      </w:r>
    </w:p>
    <w:p w:rsidR="007358C4" w:rsidRPr="003D68A8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 xml:space="preserve">ПРОЛЕТЕРСКИХ БРИГАДА </w:t>
      </w:r>
      <w:r w:rsidRPr="009F44AC"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694378">
        <w:rPr>
          <w:rFonts w:ascii="Arial" w:hAnsi="Arial" w:cs="Arial"/>
          <w:sz w:val="18"/>
          <w:szCs w:val="18"/>
        </w:rPr>
        <w:t>пијаца</w:t>
      </w:r>
      <w:proofErr w:type="gramEnd"/>
      <w:r w:rsidRPr="00694378">
        <w:rPr>
          <w:rFonts w:ascii="Arial" w:hAnsi="Arial" w:cs="Arial"/>
          <w:sz w:val="18"/>
          <w:szCs w:val="18"/>
        </w:rPr>
        <w:t xml:space="preserve"> Текија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D68A8"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20</w:t>
      </w:r>
      <w:proofErr w:type="gramStart"/>
      <w:r>
        <w:rPr>
          <w:rFonts w:ascii="Arial" w:hAnsi="Arial" w:cs="Arial"/>
          <w:sz w:val="22"/>
          <w:szCs w:val="22"/>
        </w:rPr>
        <w:t>,услободном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D68A8">
        <w:rPr>
          <w:rFonts w:ascii="Arial" w:hAnsi="Arial" w:cs="Arial"/>
          <w:sz w:val="22"/>
          <w:szCs w:val="22"/>
        </w:rPr>
        <w:t>простору</w:t>
      </w:r>
      <w:r>
        <w:rPr>
          <w:rFonts w:ascii="Arial" w:hAnsi="Arial" w:cs="Arial"/>
          <w:sz w:val="22"/>
          <w:szCs w:val="22"/>
        </w:rPr>
        <w:t>,</w:t>
      </w:r>
      <w:r w:rsidRPr="003D68A8">
        <w:rPr>
          <w:rFonts w:ascii="Arial" w:hAnsi="Arial" w:cs="Arial"/>
          <w:sz w:val="22"/>
          <w:szCs w:val="22"/>
        </w:rPr>
        <w:t xml:space="preserve"> угао улице Колубарске и Пролетерских бригада- десно, поставити билборд по избору инвеститора (једностран-двостран пано,  неосветљен-осветљен) на катастарској парцели 6832/1 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.21.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ПАРТИЗАНСКИ ПУТ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378">
        <w:rPr>
          <w:rFonts w:ascii="Arial" w:hAnsi="Arial" w:cs="Arial"/>
          <w:sz w:val="18"/>
          <w:szCs w:val="18"/>
        </w:rPr>
        <w:t>(</w:t>
      </w:r>
      <w:proofErr w:type="gramStart"/>
      <w:r w:rsidRPr="00694378">
        <w:rPr>
          <w:rFonts w:ascii="Arial" w:hAnsi="Arial" w:cs="Arial"/>
          <w:sz w:val="18"/>
          <w:szCs w:val="18"/>
        </w:rPr>
        <w:t>петља</w:t>
      </w:r>
      <w:proofErr w:type="gramEnd"/>
      <w:r w:rsidRPr="00694378">
        <w:rPr>
          <w:rFonts w:ascii="Arial" w:hAnsi="Arial" w:cs="Arial"/>
          <w:sz w:val="18"/>
          <w:szCs w:val="18"/>
        </w:rPr>
        <w:t xml:space="preserve"> Југ</w:t>
      </w:r>
      <w:r>
        <w:rPr>
          <w:rFonts w:ascii="Arial" w:hAnsi="Arial" w:cs="Arial"/>
          <w:sz w:val="18"/>
          <w:szCs w:val="18"/>
        </w:rPr>
        <w:t>)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21</w:t>
      </w:r>
      <w:r>
        <w:rPr>
          <w:rFonts w:ascii="Arial" w:hAnsi="Arial" w:cs="Arial"/>
          <w:sz w:val="22"/>
          <w:szCs w:val="22"/>
        </w:rPr>
        <w:t xml:space="preserve"> уз улицу Партизански пут- десно, поставити билборд по избору инвеститора (једностран-двостран пано, неосветљен-осветљен) на катастарској парцели 12087/1 КО Врање 1.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.22.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РАДНИЧКА</w:t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>
        <w:rPr>
          <w:rFonts w:ascii="Arial" w:hAnsi="Arial" w:cs="Arial"/>
          <w:b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почетак</w:t>
      </w:r>
      <w:proofErr w:type="gramEnd"/>
      <w:r w:rsidRPr="00714DFB">
        <w:rPr>
          <w:rFonts w:ascii="Arial" w:hAnsi="Arial" w:cs="Arial"/>
          <w:sz w:val="18"/>
          <w:szCs w:val="18"/>
        </w:rPr>
        <w:t xml:space="preserve"> надвожњака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22</w:t>
      </w:r>
      <w:r>
        <w:rPr>
          <w:rFonts w:ascii="Arial" w:hAnsi="Arial" w:cs="Arial"/>
          <w:sz w:val="22"/>
          <w:szCs w:val="22"/>
        </w:rPr>
        <w:t>уз Улицу радничку- десно, у правцу железничке станице.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поставити</w:t>
      </w:r>
      <w:proofErr w:type="gramEnd"/>
      <w:r>
        <w:rPr>
          <w:rFonts w:ascii="Arial" w:hAnsi="Arial" w:cs="Arial"/>
          <w:sz w:val="22"/>
          <w:szCs w:val="22"/>
        </w:rPr>
        <w:t xml:space="preserve"> билборд по избору инвеститора (једностран-двостран пано,  неосветљен-осветљен) на катастарској парцели9971КО Врање 1.</w:t>
      </w:r>
    </w:p>
    <w:p w:rsidR="007358C4" w:rsidRPr="001F68BD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lightGray"/>
        </w:rPr>
        <w:t>8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.23.</w:t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ab/>
        <w:t>ЛОКАЦИЈА У УЛИЦИ РАДНИЧКА</w:t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>
        <w:rPr>
          <w:rFonts w:ascii="Arial" w:hAnsi="Arial" w:cs="Arial"/>
          <w:sz w:val="22"/>
          <w:szCs w:val="22"/>
          <w:highlight w:val="lightGray"/>
        </w:rPr>
        <w:tab/>
      </w:r>
      <w:r w:rsidRPr="009F44AC">
        <w:rPr>
          <w:rFonts w:ascii="Arial" w:hAnsi="Arial" w:cs="Arial"/>
          <w:b/>
          <w:sz w:val="22"/>
          <w:szCs w:val="22"/>
          <w:highlight w:val="lightGray"/>
        </w:rPr>
        <w:t>ЗОНА 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proofErr w:type="gramStart"/>
      <w:r w:rsidRPr="00714DFB">
        <w:rPr>
          <w:rFonts w:ascii="Arial" w:hAnsi="Arial" w:cs="Arial"/>
          <w:sz w:val="18"/>
          <w:szCs w:val="18"/>
        </w:rPr>
        <w:t>пумпа</w:t>
      </w:r>
      <w:proofErr w:type="gramEnd"/>
      <w:r w:rsidRPr="00714DFB">
        <w:rPr>
          <w:rFonts w:ascii="Arial" w:hAnsi="Arial" w:cs="Arial"/>
          <w:sz w:val="18"/>
          <w:szCs w:val="18"/>
        </w:rPr>
        <w:t xml:space="preserve"> ЕКО</w:t>
      </w:r>
      <w:r>
        <w:rPr>
          <w:rFonts w:ascii="Arial" w:hAnsi="Arial" w:cs="Arial"/>
          <w:sz w:val="18"/>
          <w:szCs w:val="18"/>
        </w:rPr>
        <w:t>)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23</w:t>
      </w:r>
      <w:r>
        <w:rPr>
          <w:rFonts w:ascii="Arial" w:hAnsi="Arial" w:cs="Arial"/>
          <w:sz w:val="22"/>
          <w:szCs w:val="22"/>
        </w:rPr>
        <w:t>уз Улицу радничку, поред бензиске станице- десно, поставити билборд по избору инвеститора (једностран-двостран пано</w:t>
      </w:r>
      <w:proofErr w:type="gramStart"/>
      <w:r>
        <w:rPr>
          <w:rFonts w:ascii="Arial" w:hAnsi="Arial" w:cs="Arial"/>
          <w:sz w:val="22"/>
          <w:szCs w:val="22"/>
        </w:rPr>
        <w:t>,  неосветљен</w:t>
      </w:r>
      <w:proofErr w:type="gramEnd"/>
      <w:r>
        <w:rPr>
          <w:rFonts w:ascii="Arial" w:hAnsi="Arial" w:cs="Arial"/>
          <w:sz w:val="22"/>
          <w:szCs w:val="22"/>
        </w:rPr>
        <w:t>-осветљен) на катастарској парцели  9971КО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7358C4" w:rsidRPr="00694378" w:rsidRDefault="007358C4" w:rsidP="007358C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694378">
        <w:rPr>
          <w:rFonts w:ascii="Arial" w:hAnsi="Arial" w:cs="Arial"/>
          <w:b/>
          <w:sz w:val="26"/>
          <w:szCs w:val="26"/>
        </w:rPr>
        <w:t>9</w:t>
      </w:r>
      <w:r w:rsidRPr="00694378">
        <w:rPr>
          <w:rFonts w:ascii="Arial" w:hAnsi="Arial" w:cs="Arial"/>
          <w:b/>
          <w:sz w:val="26"/>
          <w:szCs w:val="26"/>
          <w:lang w:val="sr-Latn-CS"/>
        </w:rPr>
        <w:t xml:space="preserve">. </w:t>
      </w:r>
      <w:r w:rsidRPr="00694378">
        <w:rPr>
          <w:rFonts w:ascii="Arial" w:hAnsi="Arial" w:cs="Arial"/>
          <w:b/>
          <w:sz w:val="26"/>
          <w:szCs w:val="26"/>
        </w:rPr>
        <w:t>ДИСПОЗИЦИЈА СПОРТСКЕ БАЛОН САЛЕ-ПЛАНИРАНО СТАЊЕ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2D4D53" w:rsidRDefault="007358C4" w:rsidP="007358C4">
      <w:pPr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B3741">
        <w:rPr>
          <w:rFonts w:ascii="Arial" w:hAnsi="Arial" w:cs="Arial"/>
          <w:b/>
          <w:sz w:val="22"/>
          <w:szCs w:val="22"/>
        </w:rPr>
        <w:t>9.1.</w:t>
      </w:r>
      <w:r w:rsidRPr="00EB3741">
        <w:rPr>
          <w:rFonts w:ascii="Arial" w:hAnsi="Arial" w:cs="Arial"/>
          <w:b/>
          <w:sz w:val="22"/>
          <w:szCs w:val="22"/>
        </w:rPr>
        <w:tab/>
        <w:t xml:space="preserve">ЛОКАЦИЈА УГАО УЛИЦА НОВОСАДСКЕ И БРАНКА РАДИЧЕВИЋА </w:t>
      </w:r>
      <w:proofErr w:type="gramStart"/>
      <w:r w:rsidRPr="00EB3741">
        <w:rPr>
          <w:rFonts w:ascii="Arial" w:hAnsi="Arial" w:cs="Arial"/>
          <w:b/>
          <w:sz w:val="22"/>
          <w:szCs w:val="22"/>
        </w:rPr>
        <w:t>ЗОНА  2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локацији1</w:t>
      </w:r>
      <w:r>
        <w:rPr>
          <w:rFonts w:ascii="Arial" w:hAnsi="Arial" w:cs="Arial"/>
          <w:sz w:val="22"/>
          <w:szCs w:val="22"/>
        </w:rPr>
        <w:t xml:space="preserve"> поставити балон салу, препоручених димензија18</w:t>
      </w:r>
      <w:proofErr w:type="gramStart"/>
      <w:r w:rsidRPr="00F3291A">
        <w:rPr>
          <w:rFonts w:ascii="Arial" w:hAnsi="Arial" w:cs="Arial"/>
          <w:sz w:val="22"/>
          <w:szCs w:val="22"/>
        </w:rPr>
        <w:t>,00</w:t>
      </w:r>
      <w:proofErr w:type="gramEnd"/>
      <w:r w:rsidRPr="00F3291A">
        <w:rPr>
          <w:rFonts w:ascii="Arial" w:hAnsi="Arial" w:cs="Arial"/>
          <w:sz w:val="22"/>
          <w:szCs w:val="22"/>
        </w:rPr>
        <w:t xml:space="preserve"> x 36,00 </w:t>
      </w:r>
      <w:r>
        <w:rPr>
          <w:rFonts w:ascii="Arial" w:hAnsi="Arial" w:cs="Arial"/>
          <w:sz w:val="22"/>
          <w:szCs w:val="22"/>
        </w:rPr>
        <w:t>м,</w:t>
      </w:r>
      <w:r w:rsidRPr="00F3291A">
        <w:rPr>
          <w:rFonts w:ascii="Arial" w:hAnsi="Arial" w:cs="Arial"/>
          <w:sz w:val="22"/>
          <w:szCs w:val="22"/>
        </w:rPr>
        <w:t xml:space="preserve"> типа према избору инвеститора</w:t>
      </w:r>
      <w:r>
        <w:rPr>
          <w:rFonts w:ascii="Arial" w:hAnsi="Arial" w:cs="Arial"/>
          <w:sz w:val="22"/>
          <w:szCs w:val="22"/>
        </w:rPr>
        <w:t xml:space="preserve"> на катастарској парцели </w:t>
      </w:r>
      <w:r w:rsidRPr="00514AC0">
        <w:rPr>
          <w:rFonts w:ascii="Arial" w:hAnsi="Arial" w:cs="Arial"/>
          <w:sz w:val="22"/>
          <w:szCs w:val="22"/>
        </w:rPr>
        <w:t xml:space="preserve">8463/1 КО </w:t>
      </w:r>
      <w:r>
        <w:rPr>
          <w:rFonts w:ascii="Arial" w:hAnsi="Arial" w:cs="Arial"/>
          <w:sz w:val="22"/>
          <w:szCs w:val="22"/>
        </w:rPr>
        <w:t>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EB3741" w:rsidRDefault="007358C4" w:rsidP="007358C4">
      <w:pPr>
        <w:shd w:val="clear" w:color="auto" w:fill="D9D9D9" w:themeFill="background1" w:themeFillShade="D9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EB3741">
        <w:rPr>
          <w:rFonts w:ascii="Arial" w:hAnsi="Arial" w:cs="Arial"/>
          <w:b/>
          <w:sz w:val="22"/>
          <w:szCs w:val="22"/>
        </w:rPr>
        <w:t>9.2</w:t>
      </w:r>
      <w:r w:rsidRPr="00EB3741">
        <w:rPr>
          <w:rFonts w:ascii="Arial" w:hAnsi="Arial" w:cs="Arial"/>
          <w:b/>
          <w:sz w:val="22"/>
          <w:szCs w:val="22"/>
        </w:rPr>
        <w:tab/>
        <w:t>ЛОКАЦИЈА У УЛИЦИ МАРИЧК</w:t>
      </w:r>
      <w:r w:rsidRPr="00EB3741">
        <w:rPr>
          <w:rFonts w:ascii="Arial" w:hAnsi="Arial" w:cs="Arial"/>
          <w:b/>
          <w:sz w:val="22"/>
          <w:szCs w:val="22"/>
          <w:lang w:val="sr-Latn-CS"/>
        </w:rPr>
        <w:t>A</w:t>
      </w:r>
      <w:r w:rsidRPr="00EB3741">
        <w:rPr>
          <w:rFonts w:ascii="Arial" w:hAnsi="Arial" w:cs="Arial"/>
          <w:b/>
          <w:sz w:val="22"/>
          <w:szCs w:val="22"/>
          <w:lang w:val="sr-Latn-CS"/>
        </w:rPr>
        <w:tab/>
      </w:r>
      <w:r w:rsidRPr="00EB374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val="sr-Latn-CS"/>
        </w:rPr>
        <w:tab/>
      </w:r>
      <w:r>
        <w:rPr>
          <w:rFonts w:ascii="Arial" w:hAnsi="Arial" w:cs="Arial"/>
          <w:b/>
          <w:sz w:val="22"/>
          <w:szCs w:val="22"/>
          <w:lang w:val="sr-Latn-CS"/>
        </w:rPr>
        <w:tab/>
      </w:r>
      <w:r>
        <w:rPr>
          <w:rFonts w:ascii="Arial" w:hAnsi="Arial" w:cs="Arial"/>
          <w:b/>
          <w:sz w:val="22"/>
          <w:szCs w:val="22"/>
          <w:lang w:val="sr-Latn-CS"/>
        </w:rPr>
        <w:tab/>
      </w:r>
      <w:r w:rsidRPr="00EB3741">
        <w:rPr>
          <w:rFonts w:ascii="Arial" w:hAnsi="Arial" w:cs="Arial"/>
          <w:b/>
          <w:sz w:val="22"/>
          <w:szCs w:val="22"/>
        </w:rPr>
        <w:t>ЗОНА</w:t>
      </w:r>
      <w:r w:rsidRPr="00EB3741">
        <w:rPr>
          <w:rFonts w:ascii="Arial" w:hAnsi="Arial" w:cs="Arial"/>
          <w:b/>
          <w:sz w:val="22"/>
          <w:szCs w:val="22"/>
        </w:rPr>
        <w:tab/>
        <w:t>2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864DE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На </w:t>
      </w:r>
      <w:r w:rsidRPr="009E4CDB">
        <w:rPr>
          <w:rFonts w:ascii="Arial" w:hAnsi="Arial" w:cs="Arial"/>
          <w:b/>
          <w:sz w:val="22"/>
          <w:szCs w:val="22"/>
        </w:rPr>
        <w:t>локацији 2</w:t>
      </w:r>
      <w:r>
        <w:rPr>
          <w:rFonts w:ascii="Arial" w:hAnsi="Arial" w:cs="Arial"/>
          <w:sz w:val="22"/>
          <w:szCs w:val="22"/>
        </w:rPr>
        <w:t xml:space="preserve"> поставити балон салупрепоручених димензија и типа по избору инвеститора.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Према намени из Плана на истој локацији је могуће уредити цео комплекс </w:t>
      </w:r>
      <w:r w:rsidRPr="006864DE">
        <w:rPr>
          <w:rFonts w:ascii="Arial" w:hAnsi="Arial" w:cs="Arial"/>
          <w:sz w:val="22"/>
          <w:szCs w:val="22"/>
        </w:rPr>
        <w:t>спортским објектима.</w:t>
      </w:r>
      <w:proofErr w:type="gramEnd"/>
      <w:r w:rsidRPr="006864DE">
        <w:rPr>
          <w:rFonts w:ascii="Arial" w:hAnsi="Arial" w:cs="Arial"/>
          <w:sz w:val="22"/>
          <w:szCs w:val="22"/>
        </w:rPr>
        <w:t xml:space="preserve"> 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64DE">
        <w:rPr>
          <w:rFonts w:ascii="Arial" w:hAnsi="Arial" w:cs="Arial"/>
          <w:sz w:val="22"/>
          <w:szCs w:val="22"/>
        </w:rPr>
        <w:t xml:space="preserve">За цео </w:t>
      </w:r>
      <w:r>
        <w:rPr>
          <w:rFonts w:ascii="Arial" w:hAnsi="Arial" w:cs="Arial"/>
          <w:sz w:val="22"/>
          <w:szCs w:val="22"/>
        </w:rPr>
        <w:t>спо</w:t>
      </w:r>
      <w:r w:rsidRPr="006864DE"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тскиг комплекс, ако се постављају више балон сала, обавезна је израда Урбанистичко-</w:t>
      </w:r>
      <w:proofErr w:type="gramStart"/>
      <w:r>
        <w:rPr>
          <w:rFonts w:ascii="Arial" w:hAnsi="Arial" w:cs="Arial"/>
          <w:sz w:val="22"/>
          <w:szCs w:val="22"/>
        </w:rPr>
        <w:t>техничких  услова</w:t>
      </w:r>
      <w:proofErr w:type="gramEnd"/>
      <w:r>
        <w:rPr>
          <w:rFonts w:ascii="Arial" w:hAnsi="Arial" w:cs="Arial"/>
          <w:sz w:val="22"/>
          <w:szCs w:val="22"/>
        </w:rPr>
        <w:t xml:space="preserve">. Балон </w:t>
      </w:r>
      <w:proofErr w:type="gramStart"/>
      <w:r>
        <w:rPr>
          <w:rFonts w:ascii="Arial" w:hAnsi="Arial" w:cs="Arial"/>
          <w:sz w:val="22"/>
          <w:szCs w:val="22"/>
        </w:rPr>
        <w:t>сала  или</w:t>
      </w:r>
      <w:proofErr w:type="gramEnd"/>
      <w:r>
        <w:rPr>
          <w:rFonts w:ascii="Arial" w:hAnsi="Arial" w:cs="Arial"/>
          <w:sz w:val="22"/>
          <w:szCs w:val="22"/>
        </w:rPr>
        <w:t xml:space="preserve"> више балон сала се </w:t>
      </w:r>
      <w:r w:rsidRPr="006A7CAA">
        <w:rPr>
          <w:rFonts w:ascii="Arial" w:hAnsi="Arial" w:cs="Arial"/>
          <w:sz w:val="22"/>
          <w:szCs w:val="22"/>
        </w:rPr>
        <w:t xml:space="preserve">постављају на катастарским парцелама 5694/1,4402, 4403, 4404/1, 4404/2, 4404/3, 4404/4, 4405, 4406, 4407, 4409 и 5669 </w:t>
      </w:r>
      <w:r>
        <w:rPr>
          <w:rFonts w:ascii="Arial" w:hAnsi="Arial" w:cs="Arial"/>
          <w:sz w:val="22"/>
          <w:szCs w:val="22"/>
        </w:rPr>
        <w:t>КО Врање 1.</w:t>
      </w: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358C4" w:rsidRPr="00F34F22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358C4" w:rsidRPr="00694378" w:rsidRDefault="007358C4" w:rsidP="007358C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694378">
        <w:rPr>
          <w:rFonts w:ascii="Arial" w:hAnsi="Arial" w:cs="Arial"/>
          <w:b/>
          <w:sz w:val="26"/>
          <w:szCs w:val="26"/>
        </w:rPr>
        <w:t xml:space="preserve">10. </w:t>
      </w:r>
      <w:r w:rsidRPr="00694378">
        <w:rPr>
          <w:rFonts w:ascii="Arial" w:hAnsi="Arial" w:cs="Arial"/>
          <w:b/>
          <w:sz w:val="26"/>
          <w:szCs w:val="26"/>
        </w:rPr>
        <w:tab/>
        <w:t>РОК ПОСТАВЉАЊА ПРИВРЕМЕНИХ ОБЈЕКАТА</w:t>
      </w:r>
    </w:p>
    <w:p w:rsidR="007358C4" w:rsidRPr="00CA34CF" w:rsidRDefault="007358C4" w:rsidP="007358C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Привремени објекти се постављају на одређено време, до привођења јавне површине намени у складу са планским документом, односно </w:t>
      </w:r>
      <w:r w:rsidRPr="006A7CAA">
        <w:rPr>
          <w:rFonts w:ascii="Arial" w:hAnsi="Arial" w:cs="Arial"/>
          <w:b/>
          <w:sz w:val="22"/>
          <w:szCs w:val="22"/>
        </w:rPr>
        <w:t xml:space="preserve">на период од најдуже пет година </w:t>
      </w:r>
      <w:r>
        <w:rPr>
          <w:rFonts w:ascii="Arial" w:hAnsi="Arial" w:cs="Arial"/>
          <w:sz w:val="22"/>
          <w:szCs w:val="22"/>
        </w:rPr>
        <w:t>од дана издавања одобрења за постављање.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До реализације набавке планираних типова мањих монтажних објеката прилагодити постојеће киоске у планираној основној боји и боји тенде, а најкасније три године од датума потписивања Уговора о закупу.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94378" w:rsidRDefault="007358C4" w:rsidP="00735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694378">
        <w:rPr>
          <w:rFonts w:ascii="Arial" w:hAnsi="Arial" w:cs="Arial"/>
          <w:b/>
          <w:sz w:val="26"/>
          <w:szCs w:val="26"/>
        </w:rPr>
        <w:t xml:space="preserve">11. </w:t>
      </w:r>
      <w:r w:rsidRPr="00694378">
        <w:rPr>
          <w:rFonts w:ascii="Arial" w:hAnsi="Arial" w:cs="Arial"/>
          <w:b/>
          <w:sz w:val="26"/>
          <w:szCs w:val="26"/>
        </w:rPr>
        <w:tab/>
        <w:t>СТАТУС ПОСТОЈЕЋИХ ПРИВРЕМЕНИХ ОБЈЕКАТА</w:t>
      </w:r>
    </w:p>
    <w:p w:rsidR="007358C4" w:rsidRPr="00F34F22" w:rsidRDefault="007358C4" w:rsidP="007358C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F34F22">
        <w:rPr>
          <w:rFonts w:ascii="Arial" w:hAnsi="Arial" w:cs="Arial"/>
          <w:sz w:val="22"/>
          <w:szCs w:val="22"/>
        </w:rPr>
        <w:t xml:space="preserve">Постојећи привремени објекти </w:t>
      </w:r>
      <w:r>
        <w:rPr>
          <w:rFonts w:ascii="Arial" w:hAnsi="Arial" w:cs="Arial"/>
          <w:sz w:val="22"/>
          <w:szCs w:val="22"/>
        </w:rPr>
        <w:t xml:space="preserve">који имају одобрење за постављање у тренутку ступања на снагу Плана постављања мањих монтажних објеката остају на локацији до истека Уговора али </w:t>
      </w:r>
      <w:r w:rsidRPr="00DD23E2">
        <w:rPr>
          <w:rFonts w:ascii="Arial" w:hAnsi="Arial" w:cs="Arial"/>
          <w:b/>
          <w:sz w:val="22"/>
          <w:szCs w:val="22"/>
        </w:rPr>
        <w:t>не дуже од 12 месеци</w:t>
      </w:r>
      <w:r>
        <w:rPr>
          <w:rFonts w:ascii="Arial" w:hAnsi="Arial" w:cs="Arial"/>
          <w:sz w:val="22"/>
          <w:szCs w:val="22"/>
        </w:rPr>
        <w:t xml:space="preserve"> од дана ступања на снагу Плана постављања привремених објеката.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58C4" w:rsidRPr="00694378" w:rsidRDefault="007358C4" w:rsidP="00735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694378">
        <w:rPr>
          <w:rFonts w:ascii="Arial" w:hAnsi="Arial" w:cs="Arial"/>
          <w:b/>
          <w:sz w:val="26"/>
          <w:szCs w:val="26"/>
        </w:rPr>
        <w:t xml:space="preserve">12. </w:t>
      </w:r>
      <w:r w:rsidRPr="00694378">
        <w:rPr>
          <w:rFonts w:ascii="Arial" w:hAnsi="Arial" w:cs="Arial"/>
          <w:b/>
          <w:sz w:val="26"/>
          <w:szCs w:val="26"/>
        </w:rPr>
        <w:tab/>
        <w:t>ПОСЕБНИ УСЛОВИ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Начин и поступак </w:t>
      </w:r>
      <w:r w:rsidRPr="00F3291A">
        <w:rPr>
          <w:rFonts w:ascii="Arial" w:hAnsi="Arial" w:cs="Arial"/>
          <w:sz w:val="22"/>
          <w:szCs w:val="22"/>
        </w:rPr>
        <w:t xml:space="preserve">давања </w:t>
      </w:r>
      <w:r>
        <w:rPr>
          <w:rFonts w:ascii="Arial" w:hAnsi="Arial" w:cs="Arial"/>
          <w:sz w:val="22"/>
          <w:szCs w:val="22"/>
        </w:rPr>
        <w:t xml:space="preserve">у закуп </w:t>
      </w:r>
      <w:r w:rsidRPr="00F3291A">
        <w:rPr>
          <w:rFonts w:ascii="Arial" w:hAnsi="Arial" w:cs="Arial"/>
          <w:sz w:val="22"/>
          <w:szCs w:val="22"/>
        </w:rPr>
        <w:t>јавне површине</w:t>
      </w:r>
      <w:r>
        <w:rPr>
          <w:rFonts w:ascii="Arial" w:hAnsi="Arial" w:cs="Arial"/>
          <w:sz w:val="22"/>
          <w:szCs w:val="22"/>
        </w:rPr>
        <w:t>-локације</w:t>
      </w:r>
      <w:r w:rsidRPr="00F329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врши се јавним надметањем или прикупљањем писмених понуда путем јавног оглашавања</w:t>
      </w:r>
      <w:r w:rsidRPr="00F3291A">
        <w:rPr>
          <w:rFonts w:ascii="Arial" w:hAnsi="Arial" w:cs="Arial"/>
          <w:sz w:val="22"/>
          <w:szCs w:val="22"/>
        </w:rPr>
        <w:t>.</w:t>
      </w:r>
      <w:proofErr w:type="gramEnd"/>
    </w:p>
    <w:p w:rsidR="007358C4" w:rsidRPr="008D122F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</w:rPr>
      </w:pP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F3291A">
        <w:rPr>
          <w:rFonts w:ascii="Arial" w:hAnsi="Arial" w:cs="Arial"/>
          <w:sz w:val="22"/>
          <w:szCs w:val="22"/>
        </w:rPr>
        <w:t xml:space="preserve">Увођење закупца </w:t>
      </w:r>
      <w:r>
        <w:rPr>
          <w:rFonts w:ascii="Arial" w:hAnsi="Arial" w:cs="Arial"/>
          <w:sz w:val="22"/>
          <w:szCs w:val="22"/>
        </w:rPr>
        <w:t>на локацију</w:t>
      </w:r>
      <w:r w:rsidRPr="00F3291A">
        <w:rPr>
          <w:rFonts w:ascii="Arial" w:hAnsi="Arial" w:cs="Arial"/>
          <w:sz w:val="22"/>
          <w:szCs w:val="22"/>
        </w:rPr>
        <w:t xml:space="preserve"> обавезно у присуству представника </w:t>
      </w:r>
      <w:r>
        <w:rPr>
          <w:rFonts w:ascii="Arial" w:hAnsi="Arial" w:cs="Arial"/>
          <w:sz w:val="22"/>
          <w:szCs w:val="22"/>
        </w:rPr>
        <w:t xml:space="preserve">градске управе и </w:t>
      </w:r>
      <w:r w:rsidRPr="00F3291A">
        <w:rPr>
          <w:rFonts w:ascii="Arial" w:hAnsi="Arial" w:cs="Arial"/>
          <w:sz w:val="22"/>
          <w:szCs w:val="22"/>
        </w:rPr>
        <w:t>инспекцијске службе Градске управе.</w:t>
      </w:r>
      <w:proofErr w:type="gramEnd"/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Прикључењепривремених </w:t>
      </w:r>
      <w:r w:rsidRPr="00F3291A">
        <w:rPr>
          <w:rFonts w:ascii="Arial" w:hAnsi="Arial" w:cs="Arial"/>
          <w:sz w:val="22"/>
          <w:szCs w:val="22"/>
        </w:rPr>
        <w:t>објеката на електроенергетску мрежу</w:t>
      </w:r>
      <w:r>
        <w:rPr>
          <w:rFonts w:ascii="Arial" w:hAnsi="Arial" w:cs="Arial"/>
          <w:sz w:val="22"/>
          <w:szCs w:val="22"/>
        </w:rPr>
        <w:t xml:space="preserve"> је обавезно уз сагласност</w:t>
      </w:r>
      <w:r w:rsidRPr="00F3291A">
        <w:rPr>
          <w:rFonts w:ascii="Arial" w:hAnsi="Arial" w:cs="Arial"/>
          <w:sz w:val="22"/>
          <w:szCs w:val="22"/>
        </w:rPr>
        <w:t xml:space="preserve">предузећа </w:t>
      </w:r>
      <w:r>
        <w:rPr>
          <w:rFonts w:ascii="Arial" w:hAnsi="Arial" w:cs="Arial"/>
          <w:sz w:val="22"/>
          <w:szCs w:val="22"/>
        </w:rPr>
        <w:t xml:space="preserve">"ЕПС Дистрибуција" д.о.о., Сектор за планирање и инвестиције </w:t>
      </w:r>
      <w:r w:rsidRPr="00F3291A">
        <w:rPr>
          <w:rFonts w:ascii="Arial" w:hAnsi="Arial" w:cs="Arial"/>
          <w:sz w:val="22"/>
          <w:szCs w:val="22"/>
        </w:rPr>
        <w:t>Врањ</w:t>
      </w:r>
      <w:r>
        <w:rPr>
          <w:rFonts w:ascii="Arial" w:hAnsi="Arial" w:cs="Arial"/>
          <w:sz w:val="22"/>
          <w:szCs w:val="22"/>
        </w:rPr>
        <w:t>е</w:t>
      </w:r>
      <w:r w:rsidRPr="00F3291A">
        <w:rPr>
          <w:rFonts w:ascii="Arial" w:hAnsi="Arial" w:cs="Arial"/>
          <w:sz w:val="22"/>
          <w:szCs w:val="22"/>
        </w:rPr>
        <w:t>.</w:t>
      </w:r>
      <w:proofErr w:type="gramEnd"/>
      <w:r w:rsidRPr="00F3291A">
        <w:rPr>
          <w:rFonts w:ascii="Arial" w:hAnsi="Arial" w:cs="Arial"/>
          <w:sz w:val="22"/>
          <w:szCs w:val="22"/>
        </w:rPr>
        <w:t xml:space="preserve"> 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Обавезује се закупац привременог</w:t>
      </w:r>
      <w:r w:rsidRPr="00F3291A">
        <w:rPr>
          <w:rFonts w:ascii="Arial" w:hAnsi="Arial" w:cs="Arial"/>
          <w:sz w:val="22"/>
          <w:szCs w:val="22"/>
        </w:rPr>
        <w:t xml:space="preserve"> објекта </w:t>
      </w:r>
      <w:r>
        <w:rPr>
          <w:rFonts w:ascii="Arial" w:hAnsi="Arial" w:cs="Arial"/>
          <w:sz w:val="22"/>
          <w:szCs w:val="22"/>
        </w:rPr>
        <w:t>да локацију одржава чисто и уредно.</w:t>
      </w:r>
      <w:proofErr w:type="gramEnd"/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F3291A">
        <w:rPr>
          <w:rFonts w:ascii="Arial" w:hAnsi="Arial" w:cs="Arial"/>
          <w:sz w:val="22"/>
          <w:szCs w:val="22"/>
        </w:rPr>
        <w:t>Обавеује се инвеститор да поштује све дате услове на локацији у погледу типа, димензија објеката, као и поштовање грађевинске линије.Обавез</w:t>
      </w:r>
      <w:r w:rsidRPr="00490B77">
        <w:rPr>
          <w:rFonts w:ascii="Arial" w:hAnsi="Arial" w:cs="Arial"/>
          <w:sz w:val="22"/>
          <w:szCs w:val="22"/>
        </w:rPr>
        <w:t>у</w:t>
      </w:r>
      <w:r w:rsidRPr="00F3291A">
        <w:rPr>
          <w:rFonts w:ascii="Arial" w:hAnsi="Arial" w:cs="Arial"/>
          <w:sz w:val="22"/>
          <w:szCs w:val="22"/>
        </w:rPr>
        <w:t>је се инвеститор да након извођења радова тротоар доведе у првобитно стање.</w:t>
      </w:r>
      <w:proofErr w:type="gramEnd"/>
    </w:p>
    <w:p w:rsidR="007358C4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694378" w:rsidRDefault="007358C4" w:rsidP="007358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 w:rsidRPr="00694378">
        <w:rPr>
          <w:rFonts w:ascii="Arial" w:hAnsi="Arial" w:cs="Arial"/>
          <w:b/>
          <w:sz w:val="26"/>
          <w:szCs w:val="26"/>
        </w:rPr>
        <w:t>13.</w:t>
      </w:r>
      <w:r w:rsidRPr="00694378">
        <w:rPr>
          <w:rFonts w:ascii="Arial" w:hAnsi="Arial" w:cs="Arial"/>
          <w:b/>
          <w:sz w:val="26"/>
          <w:szCs w:val="26"/>
        </w:rPr>
        <w:tab/>
        <w:t>ПРЕЛАЗНЕ И ЗАВРШНЕ ОДРЕДБЕ</w:t>
      </w:r>
    </w:p>
    <w:p w:rsidR="007358C4" w:rsidRPr="00F3291A" w:rsidRDefault="007358C4" w:rsidP="007358C4">
      <w:pPr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2"/>
          <w:szCs w:val="22"/>
        </w:rPr>
      </w:pPr>
    </w:p>
    <w:p w:rsidR="007358C4" w:rsidRPr="00F3291A" w:rsidRDefault="007358C4" w:rsidP="007358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З</w:t>
      </w:r>
      <w:r w:rsidRPr="00F3291A">
        <w:rPr>
          <w:rFonts w:ascii="Arial" w:hAnsi="Arial" w:cs="Arial"/>
          <w:sz w:val="22"/>
          <w:szCs w:val="22"/>
        </w:rPr>
        <w:t xml:space="preserve">акуп </w:t>
      </w:r>
      <w:r>
        <w:rPr>
          <w:rFonts w:ascii="Arial" w:hAnsi="Arial" w:cs="Arial"/>
          <w:sz w:val="22"/>
          <w:szCs w:val="22"/>
        </w:rPr>
        <w:t xml:space="preserve">локације за постављање привремених објеката на </w:t>
      </w:r>
      <w:r w:rsidRPr="00F3291A">
        <w:rPr>
          <w:rFonts w:ascii="Arial" w:hAnsi="Arial" w:cs="Arial"/>
          <w:sz w:val="22"/>
          <w:szCs w:val="22"/>
        </w:rPr>
        <w:t xml:space="preserve">површини за јавне намене на коме ће се поставити </w:t>
      </w:r>
      <w:r>
        <w:rPr>
          <w:rFonts w:ascii="Arial" w:hAnsi="Arial" w:cs="Arial"/>
          <w:sz w:val="22"/>
          <w:szCs w:val="22"/>
        </w:rPr>
        <w:t>привремени објекти</w:t>
      </w:r>
      <w:r w:rsidRPr="00F3291A">
        <w:rPr>
          <w:rFonts w:ascii="Arial" w:hAnsi="Arial" w:cs="Arial"/>
          <w:sz w:val="22"/>
          <w:szCs w:val="22"/>
        </w:rPr>
        <w:t xml:space="preserve"> регулисаће се Уговором између закуподавца и закупца.</w:t>
      </w:r>
      <w:proofErr w:type="gramEnd"/>
    </w:p>
    <w:p w:rsidR="007358C4" w:rsidRPr="00D7198B" w:rsidRDefault="007358C4" w:rsidP="007358C4">
      <w:pPr>
        <w:autoSpaceDE w:val="0"/>
        <w:autoSpaceDN w:val="0"/>
        <w:adjustRightInd w:val="0"/>
        <w:ind w:firstLine="426"/>
        <w:jc w:val="both"/>
        <w:rPr>
          <w:rFonts w:asciiTheme="minorHAnsi" w:hAnsiTheme="minorHAnsi" w:cs="ArialMT"/>
          <w:sz w:val="22"/>
          <w:szCs w:val="22"/>
        </w:rPr>
      </w:pPr>
      <w:r w:rsidRPr="00F3291A">
        <w:rPr>
          <w:rFonts w:ascii="Arial" w:hAnsi="Arial" w:cs="Arial"/>
          <w:sz w:val="22"/>
          <w:szCs w:val="22"/>
        </w:rPr>
        <w:t xml:space="preserve">Одобрење за постављање </w:t>
      </w:r>
      <w:r>
        <w:rPr>
          <w:rFonts w:ascii="Arial" w:hAnsi="Arial" w:cs="Arial"/>
          <w:sz w:val="22"/>
          <w:szCs w:val="22"/>
        </w:rPr>
        <w:t>привремених</w:t>
      </w:r>
      <w:r w:rsidRPr="00F3291A">
        <w:rPr>
          <w:rFonts w:ascii="Arial" w:hAnsi="Arial" w:cs="Arial"/>
          <w:sz w:val="22"/>
          <w:szCs w:val="22"/>
        </w:rPr>
        <w:t xml:space="preserve"> објеката изда</w:t>
      </w:r>
      <w:r>
        <w:rPr>
          <w:rFonts w:ascii="Arial" w:hAnsi="Arial" w:cs="Arial"/>
          <w:sz w:val="22"/>
          <w:szCs w:val="22"/>
        </w:rPr>
        <w:t>ваће Градска управа</w:t>
      </w:r>
      <w:proofErr w:type="gramStart"/>
      <w:r>
        <w:rPr>
          <w:rFonts w:ascii="Arial" w:hAnsi="Arial" w:cs="Arial"/>
          <w:sz w:val="22"/>
          <w:szCs w:val="22"/>
        </w:rPr>
        <w:t>,Одељење</w:t>
      </w:r>
      <w:proofErr w:type="gramEnd"/>
      <w:r w:rsidRPr="00F3291A">
        <w:rPr>
          <w:rFonts w:ascii="Arial" w:hAnsi="Arial" w:cs="Arial"/>
          <w:sz w:val="22"/>
          <w:szCs w:val="22"/>
        </w:rPr>
        <w:t xml:space="preserve"> за урбани</w:t>
      </w:r>
      <w:r>
        <w:rPr>
          <w:rFonts w:ascii="Arial" w:hAnsi="Arial" w:cs="Arial"/>
          <w:sz w:val="22"/>
          <w:szCs w:val="22"/>
        </w:rPr>
        <w:t>зам, имовинско-правне послове и стамбено-комуналне делатности</w:t>
      </w:r>
      <w:r w:rsidRPr="00F3291A">
        <w:rPr>
          <w:rFonts w:ascii="Arial" w:hAnsi="Arial" w:cs="Arial"/>
          <w:sz w:val="22"/>
          <w:szCs w:val="22"/>
        </w:rPr>
        <w:t xml:space="preserve"> града Врања у складу са </w:t>
      </w:r>
      <w:r>
        <w:rPr>
          <w:rFonts w:ascii="Arial" w:hAnsi="Arial" w:cs="Arial"/>
          <w:sz w:val="22"/>
          <w:szCs w:val="22"/>
        </w:rPr>
        <w:t>Одлуком</w:t>
      </w:r>
      <w:r w:rsidRPr="00F3291A">
        <w:rPr>
          <w:rFonts w:ascii="Arial" w:hAnsi="Arial" w:cs="Arial"/>
          <w:sz w:val="22"/>
          <w:szCs w:val="22"/>
        </w:rPr>
        <w:t>.</w:t>
      </w: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216E2D" w:rsidRDefault="00216E2D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7358C4" w:rsidRDefault="007358C4" w:rsidP="00114D79">
      <w:pPr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EA2BD5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EA2BD5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EA2BD5" w:rsidRPr="00983CFF">
        <w:rPr>
          <w:sz w:val="26"/>
          <w:szCs w:val="26"/>
        </w:rPr>
        <w:t>радних места</w:t>
      </w:r>
      <w:r w:rsidR="00EA2BD5" w:rsidRPr="00983CFF">
        <w:rPr>
          <w:sz w:val="26"/>
          <w:szCs w:val="26"/>
          <w:lang w:val="sr-Cyrl-CS"/>
        </w:rPr>
        <w:t xml:space="preserve"> Јавног предузећа „Завод за урбанизам“ Врање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EA2BD5" w:rsidRPr="00983CFF" w:rsidRDefault="00114D79" w:rsidP="00EA2BD5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EA2BD5" w:rsidRPr="00983CFF">
        <w:rPr>
          <w:sz w:val="26"/>
          <w:szCs w:val="26"/>
        </w:rPr>
        <w:t xml:space="preserve">Даје се сагласност на </w:t>
      </w:r>
      <w:r w:rsidR="00EA2BD5" w:rsidRPr="00983CFF">
        <w:rPr>
          <w:sz w:val="26"/>
          <w:szCs w:val="26"/>
          <w:lang w:val="sr-Cyrl-CS"/>
        </w:rPr>
        <w:t>Правилник о организацији и систематизацији послова Јавног предузећа „Завод за урбанизам</w:t>
      </w:r>
      <w:proofErr w:type="gramStart"/>
      <w:r w:rsidR="00EA2BD5" w:rsidRPr="00983CFF">
        <w:rPr>
          <w:sz w:val="26"/>
          <w:szCs w:val="26"/>
          <w:lang w:val="sr-Cyrl-CS"/>
        </w:rPr>
        <w:t>“ Врање</w:t>
      </w:r>
      <w:proofErr w:type="gramEnd"/>
      <w:r w:rsidR="00EA2BD5" w:rsidRPr="00983CFF">
        <w:rPr>
          <w:sz w:val="26"/>
          <w:szCs w:val="26"/>
          <w:lang w:val="sr-Cyrl-CS"/>
        </w:rPr>
        <w:t>, број: 254/17 од 27.12.2017.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EA2BD5" w:rsidRPr="00983CFF">
        <w:rPr>
          <w:sz w:val="26"/>
          <w:szCs w:val="26"/>
          <w:lang w:val="sr-Cyrl-CS"/>
        </w:rPr>
        <w:t xml:space="preserve">Јавном предузећу „Завод за урбанизам“ Врање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Default="00EA2BD5" w:rsidP="00114D79">
      <w:pPr>
        <w:rPr>
          <w:b/>
          <w:sz w:val="26"/>
          <w:szCs w:val="26"/>
        </w:rPr>
      </w:pPr>
    </w:p>
    <w:p w:rsidR="00983CFF" w:rsidRDefault="00983CFF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EA2BD5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>је Предлог</w:t>
      </w:r>
      <w:r w:rsidR="00EA2BD5" w:rsidRPr="00983CFF">
        <w:rPr>
          <w:sz w:val="26"/>
          <w:szCs w:val="26"/>
          <w:lang w:val="sr-Cyrl-CS"/>
        </w:rPr>
        <w:t xml:space="preserve"> Правилника о изменама и допунама Правилника организацији и систематизацији радних места  Јавног предузећа „Нови дом“ Врање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EA2BD5" w:rsidRPr="00983CFF">
        <w:rPr>
          <w:sz w:val="26"/>
          <w:szCs w:val="26"/>
        </w:rPr>
        <w:t xml:space="preserve">Даје се сагласност на </w:t>
      </w:r>
      <w:r w:rsidR="00EA2BD5" w:rsidRPr="00983CFF">
        <w:rPr>
          <w:sz w:val="26"/>
          <w:szCs w:val="26"/>
          <w:lang w:val="sr-Cyrl-CS"/>
        </w:rPr>
        <w:t xml:space="preserve">Правилник о изменама и допунама Правилника о организацији и систематизацији радних </w:t>
      </w:r>
      <w:proofErr w:type="gramStart"/>
      <w:r w:rsidR="00EA2BD5" w:rsidRPr="00983CFF">
        <w:rPr>
          <w:sz w:val="26"/>
          <w:szCs w:val="26"/>
          <w:lang w:val="sr-Cyrl-CS"/>
        </w:rPr>
        <w:t>места  Јавног</w:t>
      </w:r>
      <w:proofErr w:type="gramEnd"/>
      <w:r w:rsidR="00EA2BD5" w:rsidRPr="00983CFF">
        <w:rPr>
          <w:sz w:val="26"/>
          <w:szCs w:val="26"/>
          <w:lang w:val="sr-Cyrl-CS"/>
        </w:rPr>
        <w:t xml:space="preserve"> предузећа „Нови дом“ Врање, број: 4682 од 14.12.2017. годиине.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</w:t>
      </w:r>
      <w:r w:rsidR="00EA2BD5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>Јавном предузећу</w:t>
      </w:r>
      <w:r w:rsidR="00EA2BD5" w:rsidRPr="00983CFF">
        <w:rPr>
          <w:sz w:val="26"/>
          <w:szCs w:val="26"/>
          <w:lang w:val="sr-Cyrl-CS"/>
        </w:rPr>
        <w:t xml:space="preserve"> „Нови дом“ Врање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Default="00EA2BD5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EA2BD5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EA2BD5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EA2BD5" w:rsidRPr="00983CFF">
        <w:rPr>
          <w:sz w:val="26"/>
          <w:szCs w:val="26"/>
        </w:rPr>
        <w:t>радних места</w:t>
      </w:r>
      <w:r w:rsidR="00EA2BD5" w:rsidRPr="00983CFF">
        <w:rPr>
          <w:sz w:val="26"/>
          <w:szCs w:val="26"/>
          <w:lang w:val="sr-Cyrl-CS"/>
        </w:rPr>
        <w:t xml:space="preserve"> Јавног предузећа Управа Бање Врањска Бања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EA2BD5" w:rsidRPr="00983CFF" w:rsidRDefault="00114D79" w:rsidP="00EA2BD5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EA2BD5" w:rsidRPr="00983CFF">
        <w:rPr>
          <w:sz w:val="26"/>
          <w:szCs w:val="26"/>
        </w:rPr>
        <w:t xml:space="preserve">Даје се сагласност на </w:t>
      </w:r>
      <w:r w:rsidR="00EA2BD5" w:rsidRPr="00983CFF">
        <w:rPr>
          <w:sz w:val="26"/>
          <w:szCs w:val="26"/>
          <w:lang w:val="sr-Cyrl-CS"/>
        </w:rPr>
        <w:t xml:space="preserve">Правилник о организацији и систематизацији </w:t>
      </w:r>
      <w:r w:rsidR="00EA2BD5" w:rsidRPr="00983CFF">
        <w:rPr>
          <w:sz w:val="26"/>
          <w:szCs w:val="26"/>
        </w:rPr>
        <w:t>послова</w:t>
      </w:r>
      <w:r w:rsidR="00EA2BD5" w:rsidRPr="00983CFF">
        <w:rPr>
          <w:sz w:val="26"/>
          <w:szCs w:val="26"/>
          <w:lang w:val="sr-Cyrl-CS"/>
        </w:rPr>
        <w:t xml:space="preserve"> Јавног предузећа Управа Бање Врањска Бања, број</w:t>
      </w:r>
      <w:proofErr w:type="gramStart"/>
      <w:r w:rsidR="00EA2BD5" w:rsidRPr="00983CFF">
        <w:rPr>
          <w:sz w:val="26"/>
          <w:szCs w:val="26"/>
          <w:lang w:val="sr-Cyrl-CS"/>
        </w:rPr>
        <w:t>:1383</w:t>
      </w:r>
      <w:proofErr w:type="gramEnd"/>
      <w:r w:rsidR="00EA2BD5" w:rsidRPr="00983CFF">
        <w:rPr>
          <w:sz w:val="26"/>
          <w:szCs w:val="26"/>
          <w:lang w:val="sr-Cyrl-CS"/>
        </w:rPr>
        <w:t xml:space="preserve"> од 22.12.2017.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EA2BD5" w:rsidRPr="00983CFF">
        <w:rPr>
          <w:sz w:val="26"/>
          <w:szCs w:val="26"/>
          <w:lang w:val="sr-Cyrl-CS"/>
        </w:rPr>
        <w:t xml:space="preserve">Јавном предузећу Управа Бање Врањска Бања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Pr="00983CFF" w:rsidRDefault="00EA2BD5" w:rsidP="00114D79">
      <w:pPr>
        <w:rPr>
          <w:b/>
          <w:sz w:val="26"/>
          <w:szCs w:val="26"/>
        </w:rPr>
      </w:pPr>
    </w:p>
    <w:p w:rsidR="00EA2BD5" w:rsidRDefault="00EA2BD5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983CFF" w:rsidRPr="00983CFF" w:rsidRDefault="00983CFF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026068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026068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026068" w:rsidRPr="00983CFF">
        <w:rPr>
          <w:sz w:val="26"/>
          <w:szCs w:val="26"/>
        </w:rPr>
        <w:t>радних места</w:t>
      </w:r>
      <w:r w:rsidR="00026068" w:rsidRPr="00983CFF">
        <w:rPr>
          <w:sz w:val="26"/>
          <w:szCs w:val="26"/>
          <w:lang w:val="sr-Cyrl-CS"/>
        </w:rPr>
        <w:t xml:space="preserve"> Јавне установе Центр</w:t>
      </w:r>
      <w:r w:rsidR="00026068" w:rsidRPr="00983CFF">
        <w:rPr>
          <w:sz w:val="26"/>
          <w:szCs w:val="26"/>
        </w:rPr>
        <w:t>a</w:t>
      </w:r>
      <w:r w:rsidR="00026068" w:rsidRPr="00983CFF">
        <w:rPr>
          <w:sz w:val="26"/>
          <w:szCs w:val="26"/>
          <w:lang w:val="sr-Cyrl-CS"/>
        </w:rPr>
        <w:t xml:space="preserve"> за социјални рад Врање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026068" w:rsidRPr="00983CFF" w:rsidRDefault="00026068" w:rsidP="00114D79">
      <w:pPr>
        <w:jc w:val="center"/>
        <w:rPr>
          <w:b/>
          <w:i/>
          <w:sz w:val="26"/>
          <w:szCs w:val="26"/>
          <w:lang w:val="sr-Cyrl-CS"/>
        </w:rPr>
      </w:pPr>
    </w:p>
    <w:p w:rsidR="00387670" w:rsidRPr="00983CFF" w:rsidRDefault="00026068" w:rsidP="00387670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</w:rPr>
        <w:tab/>
      </w:r>
      <w:r w:rsidR="00387670">
        <w:rPr>
          <w:sz w:val="26"/>
          <w:szCs w:val="26"/>
        </w:rPr>
        <w:t xml:space="preserve">Одлаже се разматрање Предлога </w:t>
      </w:r>
      <w:r w:rsidRPr="00983CFF">
        <w:rPr>
          <w:sz w:val="26"/>
          <w:szCs w:val="26"/>
          <w:lang w:val="sr-Cyrl-CS"/>
        </w:rPr>
        <w:t>Правилник</w:t>
      </w:r>
      <w:r w:rsidR="00387670">
        <w:rPr>
          <w:sz w:val="26"/>
          <w:szCs w:val="26"/>
          <w:lang w:val="sr-Cyrl-CS"/>
        </w:rPr>
        <w:t>а</w:t>
      </w:r>
      <w:r w:rsidRPr="00983CFF">
        <w:rPr>
          <w:sz w:val="26"/>
          <w:szCs w:val="26"/>
          <w:lang w:val="sr-Cyrl-CS"/>
        </w:rPr>
        <w:t xml:space="preserve"> о организацији и систематизацији </w:t>
      </w:r>
      <w:r w:rsidRPr="00983CFF">
        <w:rPr>
          <w:sz w:val="26"/>
          <w:szCs w:val="26"/>
        </w:rPr>
        <w:t>послова</w:t>
      </w:r>
      <w:r w:rsidRPr="00983CFF">
        <w:rPr>
          <w:sz w:val="26"/>
          <w:szCs w:val="26"/>
          <w:lang w:val="sr-Cyrl-CS"/>
        </w:rPr>
        <w:t xml:space="preserve"> Јавне установе Центр</w:t>
      </w:r>
      <w:r w:rsidRPr="00983CFF">
        <w:rPr>
          <w:sz w:val="26"/>
          <w:szCs w:val="26"/>
        </w:rPr>
        <w:t>a</w:t>
      </w:r>
      <w:r w:rsidRPr="00983CFF">
        <w:rPr>
          <w:sz w:val="26"/>
          <w:szCs w:val="26"/>
          <w:lang w:val="sr-Cyrl-CS"/>
        </w:rPr>
        <w:t xml:space="preserve"> за социјални рад Врање, број</w:t>
      </w:r>
      <w:proofErr w:type="gramStart"/>
      <w:r w:rsidRPr="00983CFF">
        <w:rPr>
          <w:sz w:val="26"/>
          <w:szCs w:val="26"/>
          <w:lang w:val="sr-Cyrl-CS"/>
        </w:rPr>
        <w:t>:55100</w:t>
      </w:r>
      <w:proofErr w:type="gramEnd"/>
      <w:r w:rsidRPr="00983CFF">
        <w:rPr>
          <w:sz w:val="26"/>
          <w:szCs w:val="26"/>
          <w:lang w:val="sr-Cyrl-CS"/>
        </w:rPr>
        <w:t>-</w:t>
      </w:r>
      <w:r w:rsidR="00387670">
        <w:rPr>
          <w:sz w:val="26"/>
          <w:szCs w:val="26"/>
          <w:lang w:val="sr-Cyrl-CS"/>
        </w:rPr>
        <w:t xml:space="preserve">1549/2017 од 27.12.2017. године, </w:t>
      </w:r>
      <w:r w:rsidR="00387670" w:rsidRPr="00983CFF">
        <w:rPr>
          <w:sz w:val="26"/>
          <w:szCs w:val="26"/>
          <w:lang w:val="sr-Cyrl-CS"/>
        </w:rPr>
        <w:t>с`тим што се налаже директору Јавне установе</w:t>
      </w:r>
      <w:r w:rsidR="00387670">
        <w:rPr>
          <w:sz w:val="26"/>
          <w:szCs w:val="26"/>
          <w:lang w:val="sr-Cyrl-CS"/>
        </w:rPr>
        <w:t>,</w:t>
      </w:r>
      <w:r w:rsidR="00387670" w:rsidRPr="00983CFF">
        <w:rPr>
          <w:sz w:val="26"/>
          <w:szCs w:val="26"/>
          <w:lang w:val="sr-Cyrl-CS"/>
        </w:rPr>
        <w:t xml:space="preserve"> да </w:t>
      </w:r>
      <w:r w:rsidR="00387670">
        <w:rPr>
          <w:sz w:val="26"/>
          <w:szCs w:val="26"/>
        </w:rPr>
        <w:t xml:space="preserve">најкасније </w:t>
      </w:r>
      <w:r w:rsidR="00387670" w:rsidRPr="00983CFF">
        <w:rPr>
          <w:sz w:val="26"/>
          <w:szCs w:val="26"/>
          <w:lang w:val="sr-Cyrl-CS"/>
        </w:rPr>
        <w:t xml:space="preserve">до </w:t>
      </w:r>
      <w:r w:rsidR="00387670">
        <w:rPr>
          <w:sz w:val="26"/>
          <w:szCs w:val="26"/>
        </w:rPr>
        <w:t xml:space="preserve">18.01.2018. </w:t>
      </w:r>
      <w:proofErr w:type="gramStart"/>
      <w:r w:rsidR="00387670">
        <w:rPr>
          <w:sz w:val="26"/>
          <w:szCs w:val="26"/>
        </w:rPr>
        <w:t>године</w:t>
      </w:r>
      <w:proofErr w:type="gramEnd"/>
      <w:r w:rsidR="00387670">
        <w:rPr>
          <w:sz w:val="26"/>
          <w:szCs w:val="26"/>
        </w:rPr>
        <w:t>,</w:t>
      </w:r>
      <w:r w:rsidR="00387670">
        <w:rPr>
          <w:sz w:val="26"/>
          <w:szCs w:val="26"/>
          <w:lang w:val="sr-Cyrl-CS"/>
        </w:rPr>
        <w:t xml:space="preserve"> </w:t>
      </w:r>
      <w:r w:rsidR="00387670" w:rsidRPr="00983CFF">
        <w:rPr>
          <w:sz w:val="26"/>
          <w:szCs w:val="26"/>
          <w:lang w:val="sr-Cyrl-CS"/>
        </w:rPr>
        <w:t>изврши корекцију Правилника</w:t>
      </w:r>
      <w:r w:rsidR="00387670">
        <w:rPr>
          <w:sz w:val="26"/>
          <w:szCs w:val="26"/>
          <w:lang w:val="sr-Cyrl-CS"/>
        </w:rPr>
        <w:t xml:space="preserve"> и достави  Градском већу на разматрање</w:t>
      </w:r>
      <w:r w:rsidR="00387670" w:rsidRPr="00983CFF">
        <w:rPr>
          <w:sz w:val="26"/>
          <w:szCs w:val="26"/>
          <w:lang w:val="sr-Cyrl-CS"/>
        </w:rPr>
        <w:t>.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026068" w:rsidRPr="00983CFF">
        <w:rPr>
          <w:sz w:val="26"/>
          <w:szCs w:val="26"/>
          <w:lang w:val="sr-Cyrl-CS"/>
        </w:rPr>
        <w:t>Јавној  установи Центр</w:t>
      </w:r>
      <w:r w:rsidR="00026068" w:rsidRPr="00983CFF">
        <w:rPr>
          <w:sz w:val="26"/>
          <w:szCs w:val="26"/>
        </w:rPr>
        <w:t>a</w:t>
      </w:r>
      <w:r w:rsidR="00026068" w:rsidRPr="00983CFF">
        <w:rPr>
          <w:sz w:val="26"/>
          <w:szCs w:val="26"/>
          <w:lang w:val="sr-Cyrl-CS"/>
        </w:rPr>
        <w:t xml:space="preserve"> за социјални рад Врање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387670" w:rsidRDefault="00114D79" w:rsidP="007F1578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7F1578" w:rsidRDefault="007F1578" w:rsidP="007F1578">
      <w:pPr>
        <w:rPr>
          <w:b/>
          <w:sz w:val="26"/>
          <w:szCs w:val="26"/>
        </w:rPr>
      </w:pPr>
    </w:p>
    <w:p w:rsidR="007F1578" w:rsidRDefault="007F1578" w:rsidP="007F1578">
      <w:pPr>
        <w:rPr>
          <w:b/>
          <w:sz w:val="26"/>
          <w:szCs w:val="26"/>
        </w:rPr>
      </w:pPr>
    </w:p>
    <w:p w:rsidR="007F1578" w:rsidRDefault="007F1578" w:rsidP="007F1578">
      <w:pPr>
        <w:rPr>
          <w:b/>
          <w:sz w:val="26"/>
          <w:szCs w:val="26"/>
        </w:rPr>
      </w:pPr>
    </w:p>
    <w:p w:rsidR="007F1578" w:rsidRPr="007F1578" w:rsidRDefault="007F1578" w:rsidP="007F1578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Default="00026068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026068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026068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026068" w:rsidRPr="00983CFF">
        <w:rPr>
          <w:sz w:val="26"/>
          <w:szCs w:val="26"/>
        </w:rPr>
        <w:t>радних места</w:t>
      </w:r>
      <w:r w:rsidR="00026068" w:rsidRPr="00983CFF">
        <w:rPr>
          <w:sz w:val="26"/>
          <w:szCs w:val="26"/>
          <w:lang w:val="sr-Cyrl-CS"/>
        </w:rPr>
        <w:t xml:space="preserve"> Јавне установе Центр</w:t>
      </w:r>
      <w:r w:rsidR="00026068" w:rsidRPr="00983CFF">
        <w:rPr>
          <w:sz w:val="26"/>
          <w:szCs w:val="26"/>
        </w:rPr>
        <w:t>a</w:t>
      </w:r>
      <w:r w:rsidR="00026068" w:rsidRPr="00983CFF">
        <w:rPr>
          <w:sz w:val="26"/>
          <w:szCs w:val="26"/>
          <w:lang w:val="sr-Cyrl-CS"/>
        </w:rPr>
        <w:t xml:space="preserve"> за развој локалних услуга социјалне заштите у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026068" w:rsidRPr="00983CFF" w:rsidRDefault="00114D79" w:rsidP="00026068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026068" w:rsidRPr="00983CFF">
        <w:rPr>
          <w:sz w:val="26"/>
          <w:szCs w:val="26"/>
        </w:rPr>
        <w:t xml:space="preserve">Даје се сагласност на </w:t>
      </w:r>
      <w:r w:rsidR="00026068" w:rsidRPr="00983CFF">
        <w:rPr>
          <w:sz w:val="26"/>
          <w:szCs w:val="26"/>
          <w:lang w:val="sr-Cyrl-CS"/>
        </w:rPr>
        <w:t xml:space="preserve">Правилник о организацији и систематизацији </w:t>
      </w:r>
      <w:r w:rsidR="00026068" w:rsidRPr="00983CFF">
        <w:rPr>
          <w:sz w:val="26"/>
          <w:szCs w:val="26"/>
        </w:rPr>
        <w:t xml:space="preserve">послова и задатака </w:t>
      </w:r>
      <w:r w:rsidR="00026068" w:rsidRPr="00983CFF">
        <w:rPr>
          <w:sz w:val="26"/>
          <w:szCs w:val="26"/>
          <w:lang w:val="sr-Cyrl-CS"/>
        </w:rPr>
        <w:t>Јавне установе Центр</w:t>
      </w:r>
      <w:r w:rsidR="00026068" w:rsidRPr="00983CFF">
        <w:rPr>
          <w:sz w:val="26"/>
          <w:szCs w:val="26"/>
        </w:rPr>
        <w:t>a</w:t>
      </w:r>
      <w:r w:rsidR="00026068" w:rsidRPr="00983CFF">
        <w:rPr>
          <w:sz w:val="26"/>
          <w:szCs w:val="26"/>
          <w:lang w:val="sr-Cyrl-CS"/>
        </w:rPr>
        <w:t xml:space="preserve"> за развој локалних услуга социјалне заштите у Врању, број: 24/02-18 од 08.01.2018. године.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</w:t>
      </w:r>
      <w:r w:rsidR="00026068" w:rsidRPr="00983CFF">
        <w:rPr>
          <w:sz w:val="26"/>
          <w:szCs w:val="26"/>
          <w:lang w:val="sr-Cyrl-CS"/>
        </w:rPr>
        <w:t xml:space="preserve"> Центр</w:t>
      </w:r>
      <w:r w:rsidR="00026068" w:rsidRPr="00983CFF">
        <w:rPr>
          <w:sz w:val="26"/>
          <w:szCs w:val="26"/>
        </w:rPr>
        <w:t>у</w:t>
      </w:r>
      <w:r w:rsidR="00026068" w:rsidRPr="00983CFF">
        <w:rPr>
          <w:sz w:val="26"/>
          <w:szCs w:val="26"/>
          <w:lang w:val="sr-Cyrl-CS"/>
        </w:rPr>
        <w:t xml:space="preserve"> за развој локалних услуга социјалне заштите у Врању</w:t>
      </w:r>
      <w:r w:rsidRPr="00983CFF">
        <w:rPr>
          <w:sz w:val="26"/>
          <w:szCs w:val="26"/>
          <w:lang w:val="sr-Cyrl-CS"/>
        </w:rPr>
        <w:t xml:space="preserve"> 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026068" w:rsidRDefault="00026068" w:rsidP="00114D79">
      <w:pPr>
        <w:rPr>
          <w:b/>
          <w:sz w:val="26"/>
          <w:szCs w:val="26"/>
        </w:rPr>
      </w:pPr>
    </w:p>
    <w:p w:rsidR="00387670" w:rsidRDefault="00387670" w:rsidP="00114D79">
      <w:pPr>
        <w:rPr>
          <w:b/>
          <w:sz w:val="26"/>
          <w:szCs w:val="26"/>
        </w:rPr>
      </w:pPr>
    </w:p>
    <w:p w:rsidR="00387670" w:rsidRDefault="00387670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026068" w:rsidRPr="00983CFF" w:rsidRDefault="00026068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4A07CF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4A07CF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установе Позориште „Бора Станковић“ у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4A07CF" w:rsidRPr="00983CFF">
        <w:rPr>
          <w:sz w:val="26"/>
          <w:szCs w:val="26"/>
        </w:rPr>
        <w:t xml:space="preserve">Даје се сагласност на </w:t>
      </w:r>
      <w:r w:rsidR="004A07CF" w:rsidRPr="00983CFF">
        <w:rPr>
          <w:sz w:val="26"/>
          <w:szCs w:val="26"/>
          <w:lang w:val="sr-Cyrl-CS"/>
        </w:rPr>
        <w:t xml:space="preserve">Правилник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установе Позориште „Бора Станковић</w:t>
      </w:r>
      <w:proofErr w:type="gramStart"/>
      <w:r w:rsidR="004A07CF" w:rsidRPr="00983CFF">
        <w:rPr>
          <w:sz w:val="26"/>
          <w:szCs w:val="26"/>
          <w:lang w:val="sr-Cyrl-CS"/>
        </w:rPr>
        <w:t>“ у</w:t>
      </w:r>
      <w:proofErr w:type="gramEnd"/>
      <w:r w:rsidR="004A07CF" w:rsidRPr="00983CFF">
        <w:rPr>
          <w:sz w:val="26"/>
          <w:szCs w:val="26"/>
          <w:lang w:val="sr-Cyrl-CS"/>
        </w:rPr>
        <w:t xml:space="preserve"> Врању, број: 8 од 08.01.2018.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4A07CF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доставити:Јавној установи Позориште „Бора Станковић“ </w:t>
      </w:r>
      <w:r w:rsidR="00114D79"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Default="004A07CF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4A07CF" w:rsidRPr="00983CFF">
        <w:rPr>
          <w:sz w:val="26"/>
          <w:szCs w:val="26"/>
          <w:lang w:val="sr-Cyrl-CS"/>
        </w:rPr>
        <w:t xml:space="preserve"> Предлог Правилника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библиотеке „Бора Станковић“ у 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387670" w:rsidRPr="00983CFF" w:rsidRDefault="00114D79" w:rsidP="00387670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4A07CF" w:rsidRPr="00983CFF">
        <w:rPr>
          <w:sz w:val="26"/>
          <w:szCs w:val="26"/>
          <w:lang w:val="sr-Cyrl-CS"/>
        </w:rPr>
        <w:t>Одлаже се разматрање Предлог</w:t>
      </w:r>
      <w:r w:rsidR="004C50C8">
        <w:rPr>
          <w:sz w:val="26"/>
          <w:szCs w:val="26"/>
          <w:lang w:val="sr-Cyrl-CS"/>
        </w:rPr>
        <w:t>а</w:t>
      </w:r>
      <w:r w:rsidR="004A07CF" w:rsidRPr="00983CFF">
        <w:rPr>
          <w:sz w:val="26"/>
          <w:szCs w:val="26"/>
          <w:lang w:val="sr-Cyrl-CS"/>
        </w:rPr>
        <w:t xml:space="preserve"> Правилника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библиотеке „Бора Станковић“ у  Врању, </w:t>
      </w:r>
      <w:r w:rsidR="00BA561D" w:rsidRPr="00983CFF">
        <w:rPr>
          <w:sz w:val="26"/>
          <w:szCs w:val="26"/>
          <w:lang w:val="sr-Cyrl-CS"/>
        </w:rPr>
        <w:t>с</w:t>
      </w:r>
      <w:r w:rsidR="00387670" w:rsidRPr="00387670">
        <w:rPr>
          <w:sz w:val="26"/>
          <w:szCs w:val="26"/>
          <w:lang w:val="sr-Cyrl-CS"/>
        </w:rPr>
        <w:t xml:space="preserve"> </w:t>
      </w:r>
      <w:r w:rsidR="00387670" w:rsidRPr="00983CFF">
        <w:rPr>
          <w:sz w:val="26"/>
          <w:szCs w:val="26"/>
          <w:lang w:val="sr-Cyrl-CS"/>
        </w:rPr>
        <w:t>с`тим што се налаже директору Јавне установе</w:t>
      </w:r>
      <w:r w:rsidR="00387670">
        <w:rPr>
          <w:sz w:val="26"/>
          <w:szCs w:val="26"/>
          <w:lang w:val="sr-Cyrl-CS"/>
        </w:rPr>
        <w:t>,</w:t>
      </w:r>
      <w:r w:rsidR="00387670" w:rsidRPr="00983CFF">
        <w:rPr>
          <w:sz w:val="26"/>
          <w:szCs w:val="26"/>
          <w:lang w:val="sr-Cyrl-CS"/>
        </w:rPr>
        <w:t xml:space="preserve"> да </w:t>
      </w:r>
      <w:r w:rsidR="00387670">
        <w:rPr>
          <w:sz w:val="26"/>
          <w:szCs w:val="26"/>
        </w:rPr>
        <w:t xml:space="preserve">најкасније </w:t>
      </w:r>
      <w:r w:rsidR="00387670" w:rsidRPr="00983CFF">
        <w:rPr>
          <w:sz w:val="26"/>
          <w:szCs w:val="26"/>
          <w:lang w:val="sr-Cyrl-CS"/>
        </w:rPr>
        <w:t xml:space="preserve">до </w:t>
      </w:r>
      <w:r w:rsidR="00387670">
        <w:rPr>
          <w:sz w:val="26"/>
          <w:szCs w:val="26"/>
        </w:rPr>
        <w:t xml:space="preserve">18.01.2018. </w:t>
      </w:r>
      <w:proofErr w:type="gramStart"/>
      <w:r w:rsidR="00387670">
        <w:rPr>
          <w:sz w:val="26"/>
          <w:szCs w:val="26"/>
        </w:rPr>
        <w:t>године</w:t>
      </w:r>
      <w:proofErr w:type="gramEnd"/>
      <w:r w:rsidR="00387670">
        <w:rPr>
          <w:sz w:val="26"/>
          <w:szCs w:val="26"/>
        </w:rPr>
        <w:t>,</w:t>
      </w:r>
      <w:r w:rsidR="00387670">
        <w:rPr>
          <w:sz w:val="26"/>
          <w:szCs w:val="26"/>
          <w:lang w:val="sr-Cyrl-CS"/>
        </w:rPr>
        <w:t xml:space="preserve"> </w:t>
      </w:r>
      <w:r w:rsidR="00387670" w:rsidRPr="00983CFF">
        <w:rPr>
          <w:sz w:val="26"/>
          <w:szCs w:val="26"/>
          <w:lang w:val="sr-Cyrl-CS"/>
        </w:rPr>
        <w:t>изврши корекцију Правилника</w:t>
      </w:r>
      <w:r w:rsidR="00387670">
        <w:rPr>
          <w:sz w:val="26"/>
          <w:szCs w:val="26"/>
          <w:lang w:val="sr-Cyrl-CS"/>
        </w:rPr>
        <w:t xml:space="preserve"> и достави  Градском већу на разматрање</w:t>
      </w:r>
      <w:r w:rsidR="00387670" w:rsidRPr="00983CFF">
        <w:rPr>
          <w:sz w:val="26"/>
          <w:szCs w:val="26"/>
          <w:lang w:val="sr-Cyrl-CS"/>
        </w:rPr>
        <w:t>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4A07CF" w:rsidRPr="00983CFF">
        <w:rPr>
          <w:sz w:val="26"/>
          <w:szCs w:val="26"/>
          <w:lang w:val="sr-Cyrl-CS"/>
        </w:rPr>
        <w:t xml:space="preserve">Јавној библиотеки „Бора Станковић“ у  Врању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387670">
      <w:pPr>
        <w:jc w:val="both"/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4C50C8" w:rsidRDefault="00114D79" w:rsidP="007F1578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7F1578" w:rsidRDefault="007F1578" w:rsidP="007F1578">
      <w:pPr>
        <w:rPr>
          <w:b/>
          <w:sz w:val="26"/>
          <w:szCs w:val="26"/>
        </w:rPr>
      </w:pPr>
    </w:p>
    <w:p w:rsidR="007F1578" w:rsidRDefault="007F1578" w:rsidP="007F1578">
      <w:pPr>
        <w:rPr>
          <w:b/>
          <w:sz w:val="26"/>
          <w:szCs w:val="26"/>
        </w:rPr>
      </w:pPr>
    </w:p>
    <w:p w:rsidR="007F1578" w:rsidRDefault="007F1578" w:rsidP="007F1578">
      <w:pPr>
        <w:rPr>
          <w:b/>
          <w:sz w:val="26"/>
          <w:szCs w:val="26"/>
        </w:rPr>
      </w:pPr>
    </w:p>
    <w:p w:rsidR="007F1578" w:rsidRPr="007F1578" w:rsidRDefault="007F1578" w:rsidP="007F1578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4A07CF" w:rsidRPr="00983CFF" w:rsidRDefault="004A07CF" w:rsidP="00114D79">
      <w:pPr>
        <w:rPr>
          <w:b/>
          <w:sz w:val="26"/>
          <w:szCs w:val="26"/>
        </w:rPr>
      </w:pPr>
    </w:p>
    <w:p w:rsidR="00584691" w:rsidRDefault="00584691" w:rsidP="00114D79">
      <w:pPr>
        <w:rPr>
          <w:b/>
          <w:sz w:val="26"/>
          <w:szCs w:val="26"/>
          <w:lang w:val="sr-Cyrl-CS"/>
        </w:rPr>
      </w:pPr>
    </w:p>
    <w:p w:rsidR="00584691" w:rsidRDefault="00584691" w:rsidP="00114D79">
      <w:pPr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4A07CF" w:rsidRPr="00983CFF">
        <w:rPr>
          <w:sz w:val="26"/>
          <w:szCs w:val="26"/>
          <w:lang w:val="sr-Cyrl-CS"/>
        </w:rPr>
        <w:tab/>
      </w:r>
      <w:r w:rsidR="00BA561D" w:rsidRPr="00983CFF">
        <w:rPr>
          <w:sz w:val="26"/>
          <w:szCs w:val="26"/>
          <w:lang w:val="sr-Cyrl-CS"/>
        </w:rPr>
        <w:t xml:space="preserve">је </w:t>
      </w:r>
      <w:r w:rsidR="004A07CF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установе Народни музеј у 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387670" w:rsidRPr="00983CFF" w:rsidRDefault="00114D79" w:rsidP="00387670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4A07CF" w:rsidRPr="00983CFF">
        <w:rPr>
          <w:sz w:val="26"/>
          <w:szCs w:val="26"/>
          <w:lang w:val="sr-Cyrl-CS"/>
        </w:rPr>
        <w:t>Одлаже се разматрање Предлог</w:t>
      </w:r>
      <w:r w:rsidR="004C50C8">
        <w:rPr>
          <w:sz w:val="26"/>
          <w:szCs w:val="26"/>
          <w:lang w:val="sr-Cyrl-CS"/>
        </w:rPr>
        <w:t>а</w:t>
      </w:r>
      <w:r w:rsidR="004A07CF" w:rsidRPr="00983CFF">
        <w:rPr>
          <w:sz w:val="26"/>
          <w:szCs w:val="26"/>
          <w:lang w:val="sr-Cyrl-CS"/>
        </w:rPr>
        <w:t xml:space="preserve"> Правилника о организацији и систематизацији </w:t>
      </w:r>
      <w:r w:rsidR="004A07CF" w:rsidRPr="00983CFF">
        <w:rPr>
          <w:sz w:val="26"/>
          <w:szCs w:val="26"/>
        </w:rPr>
        <w:t>радних места</w:t>
      </w:r>
      <w:r w:rsidR="004A07CF" w:rsidRPr="00983CFF">
        <w:rPr>
          <w:sz w:val="26"/>
          <w:szCs w:val="26"/>
          <w:lang w:val="sr-Cyrl-CS"/>
        </w:rPr>
        <w:t xml:space="preserve"> Јавне установе Народни музеј у  Врању,</w:t>
      </w:r>
      <w:r w:rsidR="00BA561D" w:rsidRPr="00983CFF">
        <w:rPr>
          <w:sz w:val="26"/>
          <w:szCs w:val="26"/>
          <w:lang w:val="sr-Cyrl-CS"/>
        </w:rPr>
        <w:t xml:space="preserve"> </w:t>
      </w:r>
      <w:r w:rsidR="00387670" w:rsidRPr="00983CFF">
        <w:rPr>
          <w:sz w:val="26"/>
          <w:szCs w:val="26"/>
          <w:lang w:val="sr-Cyrl-CS"/>
        </w:rPr>
        <w:t>с`тим што се налаже директору Јавне установе</w:t>
      </w:r>
      <w:r w:rsidR="00387670">
        <w:rPr>
          <w:sz w:val="26"/>
          <w:szCs w:val="26"/>
          <w:lang w:val="sr-Cyrl-CS"/>
        </w:rPr>
        <w:t>,</w:t>
      </w:r>
      <w:r w:rsidR="00387670" w:rsidRPr="00983CFF">
        <w:rPr>
          <w:sz w:val="26"/>
          <w:szCs w:val="26"/>
          <w:lang w:val="sr-Cyrl-CS"/>
        </w:rPr>
        <w:t xml:space="preserve"> да </w:t>
      </w:r>
      <w:r w:rsidR="00387670">
        <w:rPr>
          <w:sz w:val="26"/>
          <w:szCs w:val="26"/>
        </w:rPr>
        <w:t xml:space="preserve">најкасније </w:t>
      </w:r>
      <w:r w:rsidR="00387670" w:rsidRPr="00983CFF">
        <w:rPr>
          <w:sz w:val="26"/>
          <w:szCs w:val="26"/>
          <w:lang w:val="sr-Cyrl-CS"/>
        </w:rPr>
        <w:t xml:space="preserve">до </w:t>
      </w:r>
      <w:r w:rsidR="00387670">
        <w:rPr>
          <w:sz w:val="26"/>
          <w:szCs w:val="26"/>
        </w:rPr>
        <w:t xml:space="preserve">18.01.2018. </w:t>
      </w:r>
      <w:proofErr w:type="gramStart"/>
      <w:r w:rsidR="00387670">
        <w:rPr>
          <w:sz w:val="26"/>
          <w:szCs w:val="26"/>
        </w:rPr>
        <w:t>године</w:t>
      </w:r>
      <w:proofErr w:type="gramEnd"/>
      <w:r w:rsidR="004C50C8">
        <w:rPr>
          <w:sz w:val="26"/>
          <w:szCs w:val="26"/>
        </w:rPr>
        <w:t>,</w:t>
      </w:r>
      <w:r w:rsidR="00387670">
        <w:rPr>
          <w:sz w:val="26"/>
          <w:szCs w:val="26"/>
          <w:lang w:val="sr-Cyrl-CS"/>
        </w:rPr>
        <w:t xml:space="preserve"> </w:t>
      </w:r>
      <w:r w:rsidR="00387670" w:rsidRPr="00983CFF">
        <w:rPr>
          <w:sz w:val="26"/>
          <w:szCs w:val="26"/>
          <w:lang w:val="sr-Cyrl-CS"/>
        </w:rPr>
        <w:t>изврши корекцију Правилника</w:t>
      </w:r>
      <w:r w:rsidR="00387670">
        <w:rPr>
          <w:sz w:val="26"/>
          <w:szCs w:val="26"/>
          <w:lang w:val="sr-Cyrl-CS"/>
        </w:rPr>
        <w:t xml:space="preserve"> и достави  Градском већу на разматрање</w:t>
      </w:r>
      <w:r w:rsidR="00387670" w:rsidRPr="00983CFF">
        <w:rPr>
          <w:sz w:val="26"/>
          <w:szCs w:val="26"/>
          <w:lang w:val="sr-Cyrl-CS"/>
        </w:rPr>
        <w:t>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</w:t>
      </w:r>
      <w:r w:rsidR="00BA561D" w:rsidRPr="00983CFF">
        <w:rPr>
          <w:sz w:val="26"/>
          <w:szCs w:val="26"/>
          <w:lang w:val="sr-Cyrl-CS"/>
        </w:rPr>
        <w:t xml:space="preserve"> Јавној установи Народни музеј у  Врању</w:t>
      </w:r>
      <w:r w:rsidRPr="00983CFF">
        <w:rPr>
          <w:sz w:val="26"/>
          <w:szCs w:val="26"/>
          <w:lang w:val="sr-Cyrl-CS"/>
        </w:rPr>
        <w:t xml:space="preserve"> 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4C50C8" w:rsidRPr="00387670" w:rsidRDefault="00114D79" w:rsidP="007F1578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114D79" w:rsidRPr="00983CFF" w:rsidRDefault="00114D79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Default="00BA561D" w:rsidP="00114D79">
      <w:pPr>
        <w:rPr>
          <w:b/>
          <w:sz w:val="26"/>
          <w:szCs w:val="26"/>
        </w:rPr>
      </w:pPr>
    </w:p>
    <w:p w:rsidR="00387670" w:rsidRPr="00387670" w:rsidRDefault="00387670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Default="00BA561D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BA561D" w:rsidRPr="00983CFF">
        <w:rPr>
          <w:sz w:val="26"/>
          <w:szCs w:val="26"/>
          <w:lang w:val="sr-Cyrl-CS"/>
        </w:rPr>
        <w:t xml:space="preserve"> је Предлог Правилника о организацији и систематизацији послова Јавне установе Историјски архив „31. јануар“ у 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BA561D" w:rsidRPr="00983CFF" w:rsidRDefault="00114D79" w:rsidP="00BA561D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proofErr w:type="gramStart"/>
      <w:r w:rsidR="00BA561D" w:rsidRPr="00983CFF">
        <w:rPr>
          <w:sz w:val="26"/>
          <w:szCs w:val="26"/>
        </w:rPr>
        <w:t xml:space="preserve">Даје се сагласност на </w:t>
      </w:r>
      <w:r w:rsidR="00BA561D" w:rsidRPr="00983CFF">
        <w:rPr>
          <w:sz w:val="26"/>
          <w:szCs w:val="26"/>
          <w:lang w:val="sr-Cyrl-CS"/>
        </w:rPr>
        <w:t>Правилник о организацији и систематизацији послова Јавне установе Историјски архив „31.</w:t>
      </w:r>
      <w:proofErr w:type="gramEnd"/>
      <w:r w:rsidR="00BA561D" w:rsidRPr="00983CFF">
        <w:rPr>
          <w:sz w:val="26"/>
          <w:szCs w:val="26"/>
          <w:lang w:val="sr-Cyrl-CS"/>
        </w:rPr>
        <w:t xml:space="preserve"> јануар“ у  Врању, број: 27 од 08.01.2018.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BA561D" w:rsidRPr="00983CFF">
        <w:rPr>
          <w:sz w:val="26"/>
          <w:szCs w:val="26"/>
          <w:lang w:val="sr-Cyrl-CS"/>
        </w:rPr>
        <w:t xml:space="preserve">Јавној </w:t>
      </w:r>
      <w:r w:rsidR="00983CFF">
        <w:rPr>
          <w:sz w:val="26"/>
          <w:szCs w:val="26"/>
          <w:lang w:val="sr-Cyrl-CS"/>
        </w:rPr>
        <w:t xml:space="preserve">установи </w:t>
      </w:r>
      <w:r w:rsidR="00BA561D" w:rsidRPr="00983CFF">
        <w:rPr>
          <w:sz w:val="26"/>
          <w:szCs w:val="26"/>
          <w:lang w:val="sr-Cyrl-CS"/>
        </w:rPr>
        <w:t xml:space="preserve">Историјски архив „31. јануар“ у  Врању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Default="00BA561D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BA561D" w:rsidRPr="00983CFF" w:rsidRDefault="00BA561D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8D4ED1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8D4ED1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8D4ED1" w:rsidRPr="00983CFF">
        <w:rPr>
          <w:sz w:val="26"/>
          <w:szCs w:val="26"/>
        </w:rPr>
        <w:t>радних места</w:t>
      </w:r>
      <w:r w:rsidR="008D4ED1" w:rsidRPr="00983CFF">
        <w:rPr>
          <w:sz w:val="26"/>
          <w:szCs w:val="26"/>
          <w:lang w:val="sr-Cyrl-CS"/>
        </w:rPr>
        <w:t xml:space="preserve"> Јавне установе Народни универзитет у 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8D4ED1" w:rsidRPr="00983CFF" w:rsidRDefault="00114D79" w:rsidP="008D4ED1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8D4ED1" w:rsidRPr="00983CFF">
        <w:rPr>
          <w:sz w:val="26"/>
          <w:szCs w:val="26"/>
        </w:rPr>
        <w:t xml:space="preserve">Даје се сагласност на </w:t>
      </w:r>
      <w:r w:rsidR="008D4ED1" w:rsidRPr="00983CFF">
        <w:rPr>
          <w:sz w:val="26"/>
          <w:szCs w:val="26"/>
          <w:lang w:val="sr-Cyrl-CS"/>
        </w:rPr>
        <w:t xml:space="preserve">Правилник о организацији и систематизацији </w:t>
      </w:r>
      <w:r w:rsidR="008D4ED1" w:rsidRPr="00983CFF">
        <w:rPr>
          <w:sz w:val="26"/>
          <w:szCs w:val="26"/>
        </w:rPr>
        <w:t>послова</w:t>
      </w:r>
      <w:r w:rsidR="008D4ED1" w:rsidRPr="00983CFF">
        <w:rPr>
          <w:sz w:val="26"/>
          <w:szCs w:val="26"/>
          <w:lang w:val="sr-Cyrl-CS"/>
        </w:rPr>
        <w:t xml:space="preserve"> Јавне установе Народни универзитет </w:t>
      </w:r>
      <w:proofErr w:type="gramStart"/>
      <w:r w:rsidR="008D4ED1" w:rsidRPr="00983CFF">
        <w:rPr>
          <w:sz w:val="26"/>
          <w:szCs w:val="26"/>
          <w:lang w:val="sr-Cyrl-CS"/>
        </w:rPr>
        <w:t>у  Врању</w:t>
      </w:r>
      <w:proofErr w:type="gramEnd"/>
      <w:r w:rsidR="008D4ED1" w:rsidRPr="00983CFF">
        <w:rPr>
          <w:sz w:val="26"/>
          <w:szCs w:val="26"/>
          <w:lang w:val="sr-Cyrl-CS"/>
        </w:rPr>
        <w:t>, број:16 од 05.01.2018.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</w:t>
      </w:r>
      <w:r w:rsidR="008D4ED1" w:rsidRPr="00983CFF">
        <w:rPr>
          <w:sz w:val="26"/>
          <w:szCs w:val="26"/>
          <w:lang w:val="sr-Cyrl-CS"/>
        </w:rPr>
        <w:t xml:space="preserve"> Јавној установи Народни универзитет у  Врању</w:t>
      </w:r>
      <w:r w:rsidRPr="00983CFF">
        <w:rPr>
          <w:sz w:val="26"/>
          <w:szCs w:val="26"/>
          <w:lang w:val="sr-Cyrl-CS"/>
        </w:rPr>
        <w:t xml:space="preserve"> 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Default="008D4ED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983CFF" w:rsidRPr="00983CFF" w:rsidRDefault="00983CFF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8D4ED1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8D4ED1" w:rsidRPr="00983CFF">
        <w:rPr>
          <w:sz w:val="26"/>
          <w:szCs w:val="26"/>
          <w:lang w:val="sr-Cyrl-CS"/>
        </w:rPr>
        <w:t xml:space="preserve">Предлог Правилника о организацији и систематизацији </w:t>
      </w:r>
      <w:r w:rsidR="008D4ED1" w:rsidRPr="00983CFF">
        <w:rPr>
          <w:sz w:val="26"/>
          <w:szCs w:val="26"/>
        </w:rPr>
        <w:t>радних места</w:t>
      </w:r>
      <w:r w:rsidR="008D4ED1" w:rsidRPr="00983CFF">
        <w:rPr>
          <w:sz w:val="26"/>
          <w:szCs w:val="26"/>
          <w:lang w:val="sr-Cyrl-CS"/>
        </w:rPr>
        <w:t xml:space="preserve"> Јавне установе „Школа анимираног филма“ у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8D4ED1" w:rsidRPr="00983CFF" w:rsidRDefault="00114D79" w:rsidP="008D4ED1">
      <w:pPr>
        <w:ind w:firstLine="708"/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  <w:r w:rsidR="008D4ED1" w:rsidRPr="00983CFF">
        <w:rPr>
          <w:sz w:val="26"/>
          <w:szCs w:val="26"/>
        </w:rPr>
        <w:t xml:space="preserve">Даје се сагласност на </w:t>
      </w:r>
      <w:r w:rsidR="008D4ED1" w:rsidRPr="00983CFF">
        <w:rPr>
          <w:sz w:val="26"/>
          <w:szCs w:val="26"/>
          <w:lang w:val="sr-Cyrl-CS"/>
        </w:rPr>
        <w:t xml:space="preserve">Правилник о организацији и систематизацији </w:t>
      </w:r>
      <w:r w:rsidR="008D4ED1" w:rsidRPr="00983CFF">
        <w:rPr>
          <w:sz w:val="26"/>
          <w:szCs w:val="26"/>
        </w:rPr>
        <w:t>радних места</w:t>
      </w:r>
      <w:r w:rsidR="008D4ED1" w:rsidRPr="00983CFF">
        <w:rPr>
          <w:sz w:val="26"/>
          <w:szCs w:val="26"/>
          <w:lang w:val="sr-Cyrl-CS"/>
        </w:rPr>
        <w:t xml:space="preserve"> Јавне установе „Школа анимираног филма</w:t>
      </w:r>
      <w:proofErr w:type="gramStart"/>
      <w:r w:rsidR="008D4ED1" w:rsidRPr="00983CFF">
        <w:rPr>
          <w:sz w:val="26"/>
          <w:szCs w:val="26"/>
          <w:lang w:val="sr-Cyrl-CS"/>
        </w:rPr>
        <w:t>“ у</w:t>
      </w:r>
      <w:proofErr w:type="gramEnd"/>
      <w:r w:rsidR="008D4ED1" w:rsidRPr="00983CFF">
        <w:rPr>
          <w:sz w:val="26"/>
          <w:szCs w:val="26"/>
          <w:lang w:val="sr-Cyrl-CS"/>
        </w:rPr>
        <w:t xml:space="preserve"> Врању, број: 012 од 08.01.2018. године.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Закључак доставити:</w:t>
      </w:r>
      <w:r w:rsidR="008D4ED1" w:rsidRPr="00983CFF">
        <w:rPr>
          <w:sz w:val="26"/>
          <w:szCs w:val="26"/>
          <w:lang w:val="sr-Cyrl-CS"/>
        </w:rPr>
        <w:t xml:space="preserve"> Јавној установи „Школа анимираног филма“ у Врању</w:t>
      </w:r>
      <w:r w:rsidRPr="00983CFF">
        <w:rPr>
          <w:sz w:val="26"/>
          <w:szCs w:val="26"/>
          <w:lang w:val="sr-Cyrl-CS"/>
        </w:rPr>
        <w:t xml:space="preserve"> 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Default="008D4ED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8D4ED1" w:rsidRPr="00983CFF">
        <w:rPr>
          <w:sz w:val="26"/>
          <w:szCs w:val="26"/>
          <w:lang w:val="sr-Cyrl-CS"/>
        </w:rPr>
        <w:t xml:space="preserve"> </w:t>
      </w:r>
      <w:r w:rsidR="00983CFF">
        <w:rPr>
          <w:sz w:val="26"/>
          <w:szCs w:val="26"/>
          <w:lang w:val="sr-Cyrl-CS"/>
        </w:rPr>
        <w:t xml:space="preserve">је </w:t>
      </w:r>
      <w:r w:rsidR="008D4ED1" w:rsidRPr="00983CFF">
        <w:rPr>
          <w:sz w:val="26"/>
          <w:szCs w:val="26"/>
          <w:lang w:val="sr-Cyrl-CS"/>
        </w:rPr>
        <w:t>Предлог Правилника о организацији и систематизацији послова Регионалног центра за таленте у Врању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</w:p>
    <w:p w:rsidR="008D4ED1" w:rsidRPr="00E35444" w:rsidRDefault="00114D79" w:rsidP="008D4ED1">
      <w:pPr>
        <w:ind w:firstLine="708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ab/>
      </w:r>
      <w:r w:rsidR="008D4ED1" w:rsidRPr="00983CFF">
        <w:rPr>
          <w:sz w:val="26"/>
          <w:szCs w:val="26"/>
        </w:rPr>
        <w:t xml:space="preserve">Даје се сагласност на </w:t>
      </w:r>
      <w:r w:rsidR="008D4ED1" w:rsidRPr="00983CFF">
        <w:rPr>
          <w:sz w:val="26"/>
          <w:szCs w:val="26"/>
          <w:lang w:val="sr-Cyrl-CS"/>
        </w:rPr>
        <w:t xml:space="preserve">Правилник о изменама и допунама Правилника о организацији и систематизацији радних </w:t>
      </w:r>
      <w:r w:rsidR="00E35444">
        <w:rPr>
          <w:sz w:val="26"/>
          <w:szCs w:val="26"/>
        </w:rPr>
        <w:t xml:space="preserve">места Јавне установе Регионални центар за таленте број: 01-01/491 од 29.12.2017. </w:t>
      </w:r>
      <w:proofErr w:type="gramStart"/>
      <w:r w:rsidR="00E35444">
        <w:rPr>
          <w:sz w:val="26"/>
          <w:szCs w:val="26"/>
        </w:rPr>
        <w:t>године</w:t>
      </w:r>
      <w:proofErr w:type="gramEnd"/>
      <w:r w:rsidR="00E35444">
        <w:rPr>
          <w:sz w:val="26"/>
          <w:szCs w:val="26"/>
        </w:rPr>
        <w:t>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8D4ED1" w:rsidRPr="00983CFF">
        <w:rPr>
          <w:sz w:val="26"/>
          <w:szCs w:val="26"/>
          <w:lang w:val="sr-Cyrl-CS"/>
        </w:rPr>
        <w:t xml:space="preserve">Регионалном центру за таленте у Врању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Default="008D4ED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Default="00584691" w:rsidP="00114D79">
      <w:pPr>
        <w:rPr>
          <w:b/>
          <w:sz w:val="26"/>
          <w:szCs w:val="26"/>
          <w:lang/>
        </w:rPr>
      </w:pPr>
    </w:p>
    <w:p w:rsidR="00584691" w:rsidRPr="00584691" w:rsidRDefault="00584691" w:rsidP="00114D79">
      <w:pPr>
        <w:rPr>
          <w:b/>
          <w:sz w:val="26"/>
          <w:szCs w:val="26"/>
          <w:lang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114D79" w:rsidRPr="00983CFF" w:rsidRDefault="00114D79" w:rsidP="00114D79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114D79" w:rsidRPr="00983CFF" w:rsidRDefault="00114D79" w:rsidP="00114D79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114D79" w:rsidRPr="00983CFF" w:rsidRDefault="00114D79" w:rsidP="00114D79">
      <w:pPr>
        <w:jc w:val="center"/>
        <w:rPr>
          <w:b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sz w:val="26"/>
          <w:szCs w:val="26"/>
        </w:rPr>
      </w:pPr>
    </w:p>
    <w:p w:rsidR="00114D79" w:rsidRPr="00983CFF" w:rsidRDefault="00114D79" w:rsidP="00114D79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>. године, разматрало</w:t>
      </w:r>
      <w:r w:rsidR="008D4ED1" w:rsidRPr="00983CFF">
        <w:rPr>
          <w:sz w:val="26"/>
          <w:szCs w:val="26"/>
          <w:lang w:val="sr-Cyrl-CS"/>
        </w:rPr>
        <w:t xml:space="preserve"> је Извештај о раду Комисије за продају покретне имовине у јавној својини града Врања</w:t>
      </w:r>
      <w:r w:rsidRPr="00983CFF">
        <w:rPr>
          <w:sz w:val="26"/>
          <w:szCs w:val="26"/>
          <w:lang w:val="sr-Cyrl-CS"/>
        </w:rPr>
        <w:t>, и донело следећ</w:t>
      </w:r>
      <w:r w:rsidRPr="00983CFF">
        <w:rPr>
          <w:sz w:val="26"/>
          <w:szCs w:val="26"/>
        </w:rPr>
        <w:t>и</w:t>
      </w:r>
    </w:p>
    <w:p w:rsidR="00114D79" w:rsidRPr="00983CFF" w:rsidRDefault="00114D79" w:rsidP="00114D7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114D79" w:rsidRPr="00983CFF" w:rsidRDefault="00114D79" w:rsidP="00114D79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</w:p>
    <w:p w:rsidR="008D4ED1" w:rsidRPr="00983CFF" w:rsidRDefault="008D4ED1" w:rsidP="008D4ED1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>Прихвата се  Извештај о раду Комисије за продају покретне имовине у јавној својини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 w:rsidR="008D4ED1" w:rsidRPr="00983CFF">
        <w:rPr>
          <w:sz w:val="26"/>
          <w:szCs w:val="26"/>
          <w:lang w:val="sr-Cyrl-CS"/>
        </w:rPr>
        <w:t xml:space="preserve">начелнику Градске урпаве </w:t>
      </w:r>
      <w:r w:rsidRPr="00983CFF">
        <w:rPr>
          <w:sz w:val="26"/>
          <w:szCs w:val="26"/>
          <w:lang w:val="sr-Cyrl-CS"/>
        </w:rPr>
        <w:t>и Писарници града Врања.</w:t>
      </w:r>
    </w:p>
    <w:p w:rsidR="00114D79" w:rsidRPr="00983CFF" w:rsidRDefault="00114D79" w:rsidP="00114D79">
      <w:pPr>
        <w:jc w:val="both"/>
        <w:rPr>
          <w:sz w:val="26"/>
          <w:szCs w:val="26"/>
        </w:rPr>
      </w:pPr>
    </w:p>
    <w:p w:rsidR="00114D79" w:rsidRPr="00983CFF" w:rsidRDefault="00114D79" w:rsidP="00114D79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114D79" w:rsidRPr="00983CFF" w:rsidRDefault="00114D79" w:rsidP="00114D79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584691" w:rsidRDefault="00114D79" w:rsidP="00584691">
      <w:pPr>
        <w:jc w:val="both"/>
        <w:rPr>
          <w:b/>
          <w:lang w:val="sr-Cyrl-CS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114D79" w:rsidRPr="00983CFF" w:rsidRDefault="00114D79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8D4ED1" w:rsidRPr="00983CFF" w:rsidRDefault="008D4ED1" w:rsidP="00114D79">
      <w:pPr>
        <w:rPr>
          <w:b/>
          <w:sz w:val="26"/>
          <w:szCs w:val="26"/>
        </w:rPr>
      </w:pP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Република Србија</w:t>
      </w: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3F184D" w:rsidRPr="00983CFF" w:rsidRDefault="003F184D" w:rsidP="003F184D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3F184D" w:rsidRPr="00983CFF" w:rsidRDefault="003F184D" w:rsidP="003F184D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3F184D" w:rsidRPr="00983CFF" w:rsidRDefault="003F184D" w:rsidP="003F184D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3F184D" w:rsidRPr="00983CFF" w:rsidRDefault="003F184D" w:rsidP="003F184D">
      <w:pPr>
        <w:jc w:val="center"/>
        <w:rPr>
          <w:b/>
          <w:sz w:val="26"/>
          <w:szCs w:val="26"/>
          <w:lang w:val="sr-Cyrl-CS"/>
        </w:rPr>
      </w:pPr>
    </w:p>
    <w:p w:rsidR="003F184D" w:rsidRPr="00983CFF" w:rsidRDefault="003F184D" w:rsidP="003F184D">
      <w:pPr>
        <w:jc w:val="center"/>
        <w:rPr>
          <w:b/>
          <w:sz w:val="26"/>
          <w:szCs w:val="26"/>
        </w:rPr>
      </w:pPr>
    </w:p>
    <w:p w:rsidR="003F184D" w:rsidRPr="00983CFF" w:rsidRDefault="003F184D" w:rsidP="003F184D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предлог Миће Младен</w:t>
      </w:r>
      <w:r w:rsidR="002368E7">
        <w:rPr>
          <w:sz w:val="26"/>
          <w:szCs w:val="26"/>
          <w:lang w:val="sr-Cyrl-CS"/>
        </w:rPr>
        <w:t xml:space="preserve">овића, члана Градског већа у вези израде </w:t>
      </w:r>
      <w:r w:rsidR="002368E7">
        <w:rPr>
          <w:sz w:val="26"/>
          <w:szCs w:val="26"/>
        </w:rPr>
        <w:t>Нацрта Програма развоја туризма Града Врања</w:t>
      </w:r>
      <w:r w:rsidR="002368E7">
        <w:rPr>
          <w:sz w:val="26"/>
          <w:szCs w:val="26"/>
          <w:lang w:val="sr-Cyrl-CS"/>
        </w:rPr>
        <w:t>,</w:t>
      </w:r>
      <w:r w:rsidRPr="00983CFF">
        <w:rPr>
          <w:sz w:val="26"/>
          <w:szCs w:val="26"/>
          <w:lang w:val="sr-Cyrl-CS"/>
        </w:rPr>
        <w:t xml:space="preserve"> и донело следећ</w:t>
      </w:r>
      <w:r w:rsidRPr="00983CFF">
        <w:rPr>
          <w:sz w:val="26"/>
          <w:szCs w:val="26"/>
        </w:rPr>
        <w:t>и</w:t>
      </w:r>
    </w:p>
    <w:p w:rsidR="003F184D" w:rsidRPr="00983CFF" w:rsidRDefault="003F184D" w:rsidP="003F184D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3F184D" w:rsidRPr="00983CFF" w:rsidRDefault="003F184D" w:rsidP="003F184D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3F184D" w:rsidRDefault="003F184D" w:rsidP="002368E7">
      <w:pPr>
        <w:jc w:val="both"/>
        <w:rPr>
          <w:b/>
          <w:sz w:val="26"/>
          <w:szCs w:val="26"/>
          <w:lang w:val="sr-Cyrl-CS"/>
        </w:rPr>
      </w:pPr>
    </w:p>
    <w:p w:rsidR="002368E7" w:rsidRPr="002368E7" w:rsidRDefault="002368E7" w:rsidP="002368E7">
      <w:pPr>
        <w:jc w:val="both"/>
        <w:rPr>
          <w:b/>
          <w:sz w:val="26"/>
          <w:szCs w:val="26"/>
        </w:rPr>
      </w:pPr>
      <w:r w:rsidRPr="002368E7">
        <w:rPr>
          <w:sz w:val="26"/>
          <w:szCs w:val="26"/>
          <w:lang w:val="sr-Cyrl-CS"/>
        </w:rPr>
        <w:tab/>
        <w:t xml:space="preserve">Овим закључком продужва се рок за израду </w:t>
      </w:r>
      <w:r w:rsidRPr="002368E7">
        <w:rPr>
          <w:sz w:val="26"/>
          <w:szCs w:val="26"/>
        </w:rPr>
        <w:t>Нацрта Програма развоја</w:t>
      </w:r>
      <w:r>
        <w:rPr>
          <w:sz w:val="26"/>
          <w:szCs w:val="26"/>
        </w:rPr>
        <w:t xml:space="preserve"> туризма Града Врања за још 60 дана.</w:t>
      </w:r>
    </w:p>
    <w:p w:rsidR="003F184D" w:rsidRPr="00983CFF" w:rsidRDefault="003F184D" w:rsidP="003F184D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</w:r>
    </w:p>
    <w:p w:rsidR="003F184D" w:rsidRPr="00983CFF" w:rsidRDefault="003F184D" w:rsidP="003F184D">
      <w:pPr>
        <w:jc w:val="both"/>
        <w:rPr>
          <w:sz w:val="26"/>
          <w:szCs w:val="26"/>
          <w:lang w:val="sr-Cyrl-CS"/>
        </w:rPr>
      </w:pPr>
    </w:p>
    <w:p w:rsidR="003F184D" w:rsidRPr="00983CFF" w:rsidRDefault="003F184D" w:rsidP="003F184D">
      <w:pPr>
        <w:jc w:val="both"/>
        <w:rPr>
          <w:sz w:val="26"/>
          <w:szCs w:val="26"/>
          <w:lang w:val="sr-Cyrl-CS"/>
        </w:rPr>
      </w:pPr>
      <w:r w:rsidRPr="00983CFF">
        <w:rPr>
          <w:sz w:val="26"/>
          <w:szCs w:val="26"/>
          <w:lang w:val="sr-Cyrl-CS"/>
        </w:rPr>
        <w:tab/>
        <w:t xml:space="preserve">Закључак доставити: </w:t>
      </w:r>
      <w:r>
        <w:rPr>
          <w:sz w:val="26"/>
          <w:szCs w:val="26"/>
          <w:lang w:val="sr-Cyrl-CS"/>
        </w:rPr>
        <w:t>Мићи Младеновићу, члану Градског већа</w:t>
      </w:r>
      <w:r w:rsidRPr="00983CFF">
        <w:rPr>
          <w:sz w:val="26"/>
          <w:szCs w:val="26"/>
          <w:lang w:val="sr-Cyrl-CS"/>
        </w:rPr>
        <w:t xml:space="preserve"> и Писарници града Врања.</w:t>
      </w:r>
    </w:p>
    <w:p w:rsidR="003F184D" w:rsidRPr="00983CFF" w:rsidRDefault="003F184D" w:rsidP="003F184D">
      <w:pPr>
        <w:jc w:val="both"/>
        <w:rPr>
          <w:sz w:val="26"/>
          <w:szCs w:val="26"/>
        </w:rPr>
      </w:pPr>
    </w:p>
    <w:p w:rsidR="003F184D" w:rsidRPr="00983CFF" w:rsidRDefault="003F184D" w:rsidP="003F184D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3F184D" w:rsidRPr="00983CFF" w:rsidRDefault="003F184D" w:rsidP="003F184D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3F184D" w:rsidRPr="00983CFF" w:rsidRDefault="003F184D" w:rsidP="003F184D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584691" w:rsidRDefault="003F184D" w:rsidP="00584691">
      <w:pPr>
        <w:jc w:val="both"/>
        <w:rPr>
          <w:b/>
          <w:lang w:val="sr-Cyrl-CS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3F184D" w:rsidRPr="00983CFF" w:rsidRDefault="003F184D" w:rsidP="003F184D">
      <w:pPr>
        <w:rPr>
          <w:b/>
          <w:sz w:val="26"/>
          <w:szCs w:val="26"/>
        </w:rPr>
      </w:pPr>
    </w:p>
    <w:p w:rsidR="003F184D" w:rsidRPr="00983CFF" w:rsidRDefault="003F184D" w:rsidP="003F184D">
      <w:pPr>
        <w:rPr>
          <w:sz w:val="26"/>
          <w:szCs w:val="26"/>
        </w:rPr>
      </w:pPr>
    </w:p>
    <w:p w:rsidR="003F184D" w:rsidRPr="00983CFF" w:rsidRDefault="003F184D" w:rsidP="003F184D">
      <w:pPr>
        <w:rPr>
          <w:sz w:val="26"/>
          <w:szCs w:val="26"/>
        </w:rPr>
      </w:pPr>
    </w:p>
    <w:p w:rsidR="00983CFF" w:rsidRDefault="00983CFF" w:rsidP="001070A2"/>
    <w:p w:rsidR="00983CFF" w:rsidRPr="00983CFF" w:rsidRDefault="00983CFF" w:rsidP="001070A2"/>
    <w:p w:rsidR="00357807" w:rsidRDefault="00357807" w:rsidP="001070A2"/>
    <w:p w:rsidR="002368E7" w:rsidRDefault="00357807" w:rsidP="00983CFF">
      <w:pPr>
        <w:tabs>
          <w:tab w:val="left" w:pos="426"/>
        </w:tabs>
        <w:spacing w:after="120"/>
        <w:jc w:val="both"/>
      </w:pPr>
      <w:r>
        <w:tab/>
      </w:r>
    </w:p>
    <w:p w:rsidR="002368E7" w:rsidRDefault="002368E7" w:rsidP="00983CFF">
      <w:pPr>
        <w:tabs>
          <w:tab w:val="left" w:pos="426"/>
        </w:tabs>
        <w:spacing w:after="120"/>
        <w:jc w:val="both"/>
      </w:pPr>
    </w:p>
    <w:p w:rsidR="002368E7" w:rsidRDefault="002368E7" w:rsidP="00983CFF">
      <w:pPr>
        <w:tabs>
          <w:tab w:val="left" w:pos="426"/>
        </w:tabs>
        <w:spacing w:after="120"/>
        <w:jc w:val="both"/>
      </w:pPr>
    </w:p>
    <w:p w:rsidR="002368E7" w:rsidRDefault="002368E7" w:rsidP="00983CFF">
      <w:pPr>
        <w:tabs>
          <w:tab w:val="left" w:pos="426"/>
        </w:tabs>
        <w:spacing w:after="120"/>
        <w:jc w:val="both"/>
      </w:pPr>
    </w:p>
    <w:p w:rsidR="002368E7" w:rsidRDefault="002368E7" w:rsidP="00983CFF">
      <w:pPr>
        <w:tabs>
          <w:tab w:val="left" w:pos="426"/>
        </w:tabs>
        <w:spacing w:after="120"/>
        <w:jc w:val="both"/>
      </w:pPr>
    </w:p>
    <w:p w:rsidR="002368E7" w:rsidRPr="00983CFF" w:rsidRDefault="00584691" w:rsidP="002368E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</w:t>
      </w:r>
      <w:r w:rsidR="002368E7" w:rsidRPr="00983CFF">
        <w:rPr>
          <w:b/>
          <w:sz w:val="26"/>
          <w:szCs w:val="26"/>
          <w:lang w:val="sr-Cyrl-CS"/>
        </w:rPr>
        <w:t>епублика Србија</w:t>
      </w:r>
    </w:p>
    <w:p w:rsidR="002368E7" w:rsidRPr="00983CFF" w:rsidRDefault="002368E7" w:rsidP="002368E7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 ВРАЊЕ</w:t>
      </w:r>
    </w:p>
    <w:p w:rsidR="002368E7" w:rsidRPr="00983CFF" w:rsidRDefault="002368E7" w:rsidP="002368E7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ГРАДСКО ВЕЋЕ</w:t>
      </w:r>
    </w:p>
    <w:p w:rsidR="002368E7" w:rsidRPr="00983CFF" w:rsidRDefault="002368E7" w:rsidP="002368E7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Број: 06-</w:t>
      </w:r>
      <w:r w:rsidRPr="00983CFF">
        <w:rPr>
          <w:b/>
          <w:sz w:val="26"/>
          <w:szCs w:val="26"/>
        </w:rPr>
        <w:t>3</w:t>
      </w:r>
      <w:r w:rsidRPr="00983CFF">
        <w:rPr>
          <w:b/>
          <w:sz w:val="26"/>
          <w:szCs w:val="26"/>
          <w:lang w:val="sr-Cyrl-CS"/>
        </w:rPr>
        <w:t>/2018-04</w:t>
      </w:r>
    </w:p>
    <w:p w:rsidR="002368E7" w:rsidRPr="00983CFF" w:rsidRDefault="002368E7" w:rsidP="002368E7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>Дана: 15.01.2018. године</w:t>
      </w:r>
    </w:p>
    <w:p w:rsidR="002368E7" w:rsidRPr="00983CFF" w:rsidRDefault="002368E7" w:rsidP="002368E7">
      <w:pPr>
        <w:rPr>
          <w:b/>
          <w:sz w:val="26"/>
          <w:szCs w:val="26"/>
        </w:rPr>
      </w:pPr>
      <w:r w:rsidRPr="00983CFF">
        <w:rPr>
          <w:b/>
          <w:sz w:val="26"/>
          <w:szCs w:val="26"/>
          <w:lang w:val="sr-Cyrl-CS"/>
        </w:rPr>
        <w:t>В р а њ е</w:t>
      </w:r>
    </w:p>
    <w:p w:rsidR="002368E7" w:rsidRPr="00983CFF" w:rsidRDefault="002368E7" w:rsidP="002368E7">
      <w:pPr>
        <w:rPr>
          <w:b/>
          <w:sz w:val="26"/>
          <w:szCs w:val="26"/>
        </w:rPr>
      </w:pPr>
      <w:proofErr w:type="gramStart"/>
      <w:r w:rsidRPr="00983CFF">
        <w:rPr>
          <w:b/>
          <w:sz w:val="26"/>
          <w:szCs w:val="26"/>
        </w:rPr>
        <w:t>ул</w:t>
      </w:r>
      <w:proofErr w:type="gramEnd"/>
      <w:r w:rsidRPr="00983CFF">
        <w:rPr>
          <w:b/>
          <w:sz w:val="26"/>
          <w:szCs w:val="26"/>
        </w:rPr>
        <w:t>. Краља Милана број 1</w:t>
      </w:r>
    </w:p>
    <w:p w:rsidR="002368E7" w:rsidRPr="00983CFF" w:rsidRDefault="002368E7" w:rsidP="002368E7">
      <w:pPr>
        <w:rPr>
          <w:b/>
          <w:sz w:val="26"/>
          <w:szCs w:val="26"/>
          <w:lang w:val="sr-Cyrl-CS"/>
        </w:rPr>
      </w:pPr>
      <w:r w:rsidRPr="00983CFF">
        <w:rPr>
          <w:b/>
          <w:sz w:val="26"/>
          <w:szCs w:val="26"/>
          <w:lang w:val="sr-Cyrl-CS"/>
        </w:rPr>
        <w:t xml:space="preserve"> </w:t>
      </w:r>
    </w:p>
    <w:p w:rsidR="002368E7" w:rsidRPr="00983CFF" w:rsidRDefault="002368E7" w:rsidP="002368E7">
      <w:pPr>
        <w:jc w:val="center"/>
        <w:rPr>
          <w:b/>
          <w:sz w:val="26"/>
          <w:szCs w:val="26"/>
          <w:lang w:val="sr-Cyrl-CS"/>
        </w:rPr>
      </w:pPr>
    </w:p>
    <w:p w:rsidR="002368E7" w:rsidRPr="00983CFF" w:rsidRDefault="002368E7" w:rsidP="002368E7">
      <w:pPr>
        <w:jc w:val="center"/>
        <w:rPr>
          <w:b/>
          <w:sz w:val="26"/>
          <w:szCs w:val="26"/>
        </w:rPr>
      </w:pPr>
    </w:p>
    <w:p w:rsidR="002368E7" w:rsidRPr="00983CFF" w:rsidRDefault="002368E7" w:rsidP="002368E7">
      <w:pPr>
        <w:ind w:firstLine="720"/>
        <w:jc w:val="both"/>
        <w:rPr>
          <w:sz w:val="26"/>
          <w:szCs w:val="26"/>
        </w:rPr>
      </w:pPr>
      <w:r w:rsidRPr="00983CFF">
        <w:rPr>
          <w:sz w:val="26"/>
          <w:szCs w:val="26"/>
          <w:lang w:val="sr-Cyrl-CS"/>
        </w:rPr>
        <w:t xml:space="preserve">На основу члана </w:t>
      </w:r>
      <w:r w:rsidRPr="00983CFF">
        <w:rPr>
          <w:sz w:val="26"/>
          <w:szCs w:val="26"/>
        </w:rPr>
        <w:t xml:space="preserve">61. </w:t>
      </w:r>
      <w:r w:rsidRPr="00983CF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983CFF">
        <w:rPr>
          <w:sz w:val="26"/>
          <w:szCs w:val="26"/>
        </w:rPr>
        <w:t>15.01.2018</w:t>
      </w:r>
      <w:r w:rsidRPr="00983CF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предлог</w:t>
      </w:r>
      <w:r w:rsidR="0043751E">
        <w:rPr>
          <w:sz w:val="26"/>
          <w:szCs w:val="26"/>
          <w:lang w:val="sr-Cyrl-CS"/>
        </w:rPr>
        <w:t xml:space="preserve"> Александра Јањића, члана Градског већа, за формирање Радне групе, која би утврдила чињенично стање и износ штете  причињене Димитријевић Стојадину  из села Горња Отуља</w:t>
      </w:r>
      <w:r>
        <w:rPr>
          <w:sz w:val="26"/>
          <w:szCs w:val="26"/>
          <w:lang w:val="sr-Cyrl-CS"/>
        </w:rPr>
        <w:t>,</w:t>
      </w:r>
      <w:r w:rsidRPr="00983CFF">
        <w:rPr>
          <w:sz w:val="26"/>
          <w:szCs w:val="26"/>
          <w:lang w:val="sr-Cyrl-CS"/>
        </w:rPr>
        <w:t xml:space="preserve"> и донело следећ</w:t>
      </w:r>
      <w:r w:rsidRPr="00983CFF">
        <w:rPr>
          <w:sz w:val="26"/>
          <w:szCs w:val="26"/>
        </w:rPr>
        <w:t>и</w:t>
      </w:r>
    </w:p>
    <w:p w:rsidR="002368E7" w:rsidRPr="00983CFF" w:rsidRDefault="002368E7" w:rsidP="002368E7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368E7" w:rsidRPr="00983CFF" w:rsidRDefault="002368E7" w:rsidP="002368E7">
      <w:pPr>
        <w:jc w:val="center"/>
        <w:rPr>
          <w:b/>
          <w:i/>
          <w:sz w:val="26"/>
          <w:szCs w:val="26"/>
          <w:lang w:val="sr-Cyrl-CS"/>
        </w:rPr>
      </w:pPr>
      <w:r w:rsidRPr="00983CFF">
        <w:rPr>
          <w:b/>
          <w:i/>
          <w:sz w:val="26"/>
          <w:szCs w:val="26"/>
          <w:lang w:val="sr-Cyrl-CS"/>
        </w:rPr>
        <w:t>З А К Љ У Ч А К</w:t>
      </w:r>
    </w:p>
    <w:p w:rsidR="002368E7" w:rsidRDefault="002368E7" w:rsidP="002368E7">
      <w:pPr>
        <w:jc w:val="both"/>
        <w:rPr>
          <w:b/>
          <w:sz w:val="26"/>
          <w:szCs w:val="26"/>
          <w:lang w:val="sr-Cyrl-CS"/>
        </w:rPr>
      </w:pPr>
    </w:p>
    <w:p w:rsidR="0043751E" w:rsidRPr="00BC35FC" w:rsidRDefault="002368E7" w:rsidP="002368E7">
      <w:pPr>
        <w:jc w:val="both"/>
        <w:rPr>
          <w:sz w:val="26"/>
          <w:szCs w:val="26"/>
          <w:lang w:val="sr-Cyrl-CS"/>
        </w:rPr>
      </w:pPr>
      <w:r w:rsidRPr="002368E7">
        <w:rPr>
          <w:sz w:val="26"/>
          <w:szCs w:val="26"/>
          <w:lang w:val="sr-Cyrl-CS"/>
        </w:rPr>
        <w:tab/>
      </w:r>
      <w:r w:rsidR="0043751E" w:rsidRPr="00BC35FC">
        <w:rPr>
          <w:sz w:val="26"/>
          <w:szCs w:val="26"/>
          <w:lang w:val="sr-Cyrl-CS"/>
        </w:rPr>
        <w:t>1. Обаразује се Радна група у саставу:</w:t>
      </w:r>
    </w:p>
    <w:p w:rsidR="0043751E" w:rsidRPr="00BC35FC" w:rsidRDefault="0043751E" w:rsidP="0043751E">
      <w:pPr>
        <w:pStyle w:val="ListParagraph"/>
        <w:ind w:left="108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35FC">
        <w:rPr>
          <w:rFonts w:ascii="Times New Roman" w:hAnsi="Times New Roman"/>
          <w:sz w:val="26"/>
          <w:szCs w:val="26"/>
          <w:lang w:val="sr-Cyrl-CS"/>
        </w:rPr>
        <w:t xml:space="preserve">- </w:t>
      </w:r>
      <w:r w:rsidR="00BC35FC">
        <w:rPr>
          <w:rFonts w:ascii="Times New Roman" w:hAnsi="Times New Roman"/>
          <w:sz w:val="26"/>
          <w:szCs w:val="26"/>
          <w:lang w:val="sr-Cyrl-CS"/>
        </w:rPr>
        <w:t>д</w:t>
      </w:r>
      <w:r w:rsidRPr="00BC35FC">
        <w:rPr>
          <w:rFonts w:ascii="Times New Roman" w:hAnsi="Times New Roman"/>
          <w:sz w:val="26"/>
          <w:szCs w:val="26"/>
          <w:lang w:val="sr-Cyrl-CS"/>
        </w:rPr>
        <w:t>р Дејан Тричковић, председник Скупштине</w:t>
      </w:r>
      <w:r w:rsidR="00BC35FC">
        <w:rPr>
          <w:rFonts w:ascii="Times New Roman" w:hAnsi="Times New Roman"/>
          <w:sz w:val="26"/>
          <w:szCs w:val="26"/>
          <w:lang w:val="sr-Cyrl-CS"/>
        </w:rPr>
        <w:t>,</w:t>
      </w:r>
    </w:p>
    <w:p w:rsidR="0043751E" w:rsidRPr="00BC35FC" w:rsidRDefault="0043751E" w:rsidP="00BC35FC">
      <w:pPr>
        <w:pStyle w:val="ListParagraph"/>
        <w:ind w:left="0" w:firstLine="108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35FC">
        <w:rPr>
          <w:rFonts w:ascii="Times New Roman" w:hAnsi="Times New Roman"/>
          <w:sz w:val="26"/>
          <w:szCs w:val="26"/>
          <w:lang w:val="sr-Cyrl-CS"/>
        </w:rPr>
        <w:t xml:space="preserve">- </w:t>
      </w:r>
      <w:r w:rsidR="00BC35FC">
        <w:rPr>
          <w:rFonts w:ascii="Times New Roman" w:hAnsi="Times New Roman"/>
          <w:sz w:val="26"/>
          <w:szCs w:val="26"/>
          <w:lang w:val="sr-Cyrl-CS"/>
        </w:rPr>
        <w:t>Бранко Николи</w:t>
      </w:r>
      <w:r w:rsidRPr="00BC35FC">
        <w:rPr>
          <w:rFonts w:ascii="Times New Roman" w:hAnsi="Times New Roman"/>
          <w:sz w:val="26"/>
          <w:szCs w:val="26"/>
          <w:lang w:val="sr-Cyrl-CS"/>
        </w:rPr>
        <w:t>ћ, Одељење за економију , привреду и развој и заштиту  животне срдине и</w:t>
      </w:r>
    </w:p>
    <w:p w:rsidR="0043751E" w:rsidRPr="00BC35FC" w:rsidRDefault="0043751E" w:rsidP="00BC35FC">
      <w:pPr>
        <w:pStyle w:val="ListParagraph"/>
        <w:ind w:left="0" w:firstLine="108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35FC">
        <w:rPr>
          <w:rFonts w:ascii="Times New Roman" w:hAnsi="Times New Roman"/>
          <w:sz w:val="26"/>
          <w:szCs w:val="26"/>
          <w:lang w:val="sr-Cyrl-CS"/>
        </w:rPr>
        <w:t xml:space="preserve">- </w:t>
      </w:r>
      <w:r w:rsidR="00BC35FC" w:rsidRPr="00BC35FC">
        <w:rPr>
          <w:rFonts w:ascii="Times New Roman" w:hAnsi="Times New Roman"/>
          <w:sz w:val="26"/>
          <w:szCs w:val="26"/>
          <w:lang w:val="sr-Cyrl-CS"/>
        </w:rPr>
        <w:t>Драгана Миладиновић, Одељење за инспекцијске  послове и заштиту животне средине</w:t>
      </w:r>
      <w:r w:rsidR="00BC35FC">
        <w:rPr>
          <w:rFonts w:ascii="Times New Roman" w:hAnsi="Times New Roman"/>
          <w:sz w:val="26"/>
          <w:szCs w:val="26"/>
          <w:lang w:val="sr-Cyrl-CS"/>
        </w:rPr>
        <w:t>.</w:t>
      </w:r>
    </w:p>
    <w:p w:rsidR="002368E7" w:rsidRPr="00BC35FC" w:rsidRDefault="0043751E" w:rsidP="0043751E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C35FC">
        <w:rPr>
          <w:rFonts w:ascii="Times New Roman" w:hAnsi="Times New Roman"/>
          <w:sz w:val="26"/>
          <w:szCs w:val="26"/>
          <w:lang w:val="sr-Cyrl-CS"/>
        </w:rPr>
        <w:tab/>
        <w:t>2.  Задатак Радне групе  је да утврди чињенично стање и износ штете причињене Димитријевић Стојадину, из села Горња Отуља,  која је настала 26.09.2017. године, када  је чопор напуштених паса напао стоку која је била на испаши.</w:t>
      </w:r>
      <w:r w:rsidR="002368E7" w:rsidRPr="00BC35FC">
        <w:rPr>
          <w:rFonts w:ascii="Times New Roman" w:hAnsi="Times New Roman"/>
          <w:sz w:val="26"/>
          <w:szCs w:val="26"/>
          <w:lang w:val="sr-Cyrl-CS"/>
        </w:rPr>
        <w:tab/>
      </w:r>
    </w:p>
    <w:p w:rsidR="002368E7" w:rsidRPr="00BC35FC" w:rsidRDefault="002368E7" w:rsidP="002368E7">
      <w:pPr>
        <w:jc w:val="both"/>
        <w:rPr>
          <w:sz w:val="26"/>
          <w:szCs w:val="26"/>
          <w:lang w:val="sr-Cyrl-CS"/>
        </w:rPr>
      </w:pPr>
      <w:r w:rsidRPr="00BC35FC">
        <w:rPr>
          <w:sz w:val="26"/>
          <w:szCs w:val="26"/>
          <w:lang w:val="sr-Cyrl-CS"/>
        </w:rPr>
        <w:tab/>
        <w:t>Закључак доставити:</w:t>
      </w:r>
      <w:r w:rsidR="00BC35FC">
        <w:rPr>
          <w:sz w:val="26"/>
          <w:szCs w:val="26"/>
          <w:lang w:val="sr-Cyrl-CS"/>
        </w:rPr>
        <w:t xml:space="preserve"> Александру Јањићу, члану Градског већа, др Дејану Тричковићу, председнику Скупштине,  Бранку Николићу,</w:t>
      </w:r>
      <w:r w:rsidR="00BC35FC" w:rsidRPr="00BC35FC">
        <w:rPr>
          <w:sz w:val="26"/>
          <w:szCs w:val="26"/>
          <w:lang w:val="sr-Cyrl-CS"/>
        </w:rPr>
        <w:t xml:space="preserve"> Одељење за економију, привреду и развој и заштиту  животне срдине</w:t>
      </w:r>
      <w:r w:rsidR="00BC35FC">
        <w:rPr>
          <w:sz w:val="26"/>
          <w:szCs w:val="26"/>
          <w:lang w:val="sr-Cyrl-CS"/>
        </w:rPr>
        <w:t xml:space="preserve">,  </w:t>
      </w:r>
      <w:r w:rsidR="00BC35FC" w:rsidRPr="00BC35FC">
        <w:rPr>
          <w:sz w:val="26"/>
          <w:szCs w:val="26"/>
          <w:lang w:val="sr-Cyrl-CS"/>
        </w:rPr>
        <w:t>Драган</w:t>
      </w:r>
      <w:r w:rsidR="00BC35FC">
        <w:rPr>
          <w:sz w:val="26"/>
          <w:szCs w:val="26"/>
          <w:lang w:val="sr-Cyrl-CS"/>
        </w:rPr>
        <w:t>и</w:t>
      </w:r>
      <w:r w:rsidR="00BC35FC" w:rsidRPr="00BC35FC">
        <w:rPr>
          <w:sz w:val="26"/>
          <w:szCs w:val="26"/>
          <w:lang w:val="sr-Cyrl-CS"/>
        </w:rPr>
        <w:t xml:space="preserve"> Миладиновић, Одељење за инспекцијске  послове и заштиту животне средине</w:t>
      </w:r>
      <w:r w:rsidRPr="00BC35FC">
        <w:rPr>
          <w:sz w:val="26"/>
          <w:szCs w:val="26"/>
          <w:lang w:val="sr-Cyrl-CS"/>
        </w:rPr>
        <w:t xml:space="preserve"> и Писарници града Врања.</w:t>
      </w:r>
    </w:p>
    <w:p w:rsidR="002368E7" w:rsidRPr="00983CFF" w:rsidRDefault="002368E7" w:rsidP="002368E7">
      <w:pPr>
        <w:jc w:val="both"/>
        <w:rPr>
          <w:sz w:val="26"/>
          <w:szCs w:val="26"/>
        </w:rPr>
      </w:pPr>
    </w:p>
    <w:p w:rsidR="002368E7" w:rsidRPr="00983CFF" w:rsidRDefault="002368E7" w:rsidP="002368E7">
      <w:pPr>
        <w:jc w:val="both"/>
        <w:rPr>
          <w:sz w:val="26"/>
          <w:szCs w:val="26"/>
        </w:rPr>
      </w:pPr>
      <w:r w:rsidRPr="00983CFF">
        <w:rPr>
          <w:sz w:val="26"/>
          <w:szCs w:val="26"/>
        </w:rPr>
        <w:tab/>
      </w:r>
    </w:p>
    <w:p w:rsidR="002368E7" w:rsidRPr="00983CFF" w:rsidRDefault="002368E7" w:rsidP="002368E7">
      <w:pPr>
        <w:rPr>
          <w:b/>
          <w:sz w:val="26"/>
          <w:szCs w:val="26"/>
        </w:rPr>
      </w:pP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sz w:val="26"/>
          <w:szCs w:val="26"/>
        </w:rPr>
        <w:tab/>
      </w:r>
      <w:r w:rsidRPr="00983CFF">
        <w:rPr>
          <w:b/>
          <w:sz w:val="26"/>
          <w:szCs w:val="26"/>
        </w:rPr>
        <w:t>ПРЕДСЕДНИК</w:t>
      </w:r>
    </w:p>
    <w:p w:rsidR="002368E7" w:rsidRPr="00983CFF" w:rsidRDefault="002368E7" w:rsidP="002368E7">
      <w:pPr>
        <w:rPr>
          <w:b/>
          <w:sz w:val="26"/>
          <w:szCs w:val="26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  <w:t xml:space="preserve">       ГРАДСКОГ ВЕЋА,</w:t>
      </w:r>
    </w:p>
    <w:p w:rsidR="00584691" w:rsidRDefault="002368E7" w:rsidP="00584691">
      <w:pPr>
        <w:jc w:val="both"/>
        <w:rPr>
          <w:b/>
          <w:lang w:val="sr-Cyrl-CS"/>
        </w:rPr>
      </w:pP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r w:rsidRPr="00983CFF">
        <w:rPr>
          <w:b/>
          <w:sz w:val="26"/>
          <w:szCs w:val="26"/>
        </w:rPr>
        <w:tab/>
      </w:r>
      <w:proofErr w:type="gramStart"/>
      <w:r w:rsidRPr="00983CFF">
        <w:rPr>
          <w:b/>
          <w:sz w:val="26"/>
          <w:szCs w:val="26"/>
        </w:rPr>
        <w:t>др</w:t>
      </w:r>
      <w:proofErr w:type="gramEnd"/>
      <w:r w:rsidRPr="00983CFF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2368E7" w:rsidRPr="00983CFF" w:rsidRDefault="002368E7" w:rsidP="002368E7">
      <w:pPr>
        <w:rPr>
          <w:b/>
          <w:sz w:val="26"/>
          <w:szCs w:val="26"/>
        </w:rPr>
      </w:pPr>
    </w:p>
    <w:p w:rsidR="00357807" w:rsidRDefault="00734920" w:rsidP="00983CFF">
      <w:pPr>
        <w:tabs>
          <w:tab w:val="left" w:pos="426"/>
        </w:tabs>
        <w:spacing w:after="120"/>
        <w:jc w:val="both"/>
        <w:rPr>
          <w:sz w:val="26"/>
          <w:szCs w:val="26"/>
        </w:rPr>
      </w:pPr>
      <w:r w:rsidRPr="00983CFF">
        <w:rPr>
          <w:sz w:val="26"/>
          <w:szCs w:val="26"/>
        </w:rPr>
        <w:t xml:space="preserve"> </w:t>
      </w:r>
    </w:p>
    <w:p w:rsidR="008C78EC" w:rsidRDefault="008C78EC" w:rsidP="008C78EC">
      <w:pPr>
        <w:ind w:firstLine="720"/>
        <w:jc w:val="both"/>
        <w:rPr>
          <w:sz w:val="26"/>
          <w:szCs w:val="26"/>
        </w:rPr>
      </w:pPr>
      <w:proofErr w:type="gramStart"/>
      <w:r w:rsidRPr="00852F5C">
        <w:rPr>
          <w:sz w:val="26"/>
          <w:szCs w:val="26"/>
        </w:rPr>
        <w:lastRenderedPageBreak/>
        <w:t>На основу члана 18.</w:t>
      </w:r>
      <w:proofErr w:type="gramEnd"/>
      <w:r w:rsidR="00646E9B">
        <w:rPr>
          <w:sz w:val="26"/>
          <w:szCs w:val="26"/>
        </w:rPr>
        <w:t xml:space="preserve"> </w:t>
      </w:r>
      <w:r w:rsidR="00646E9B">
        <w:rPr>
          <w:sz w:val="26"/>
          <w:szCs w:val="26"/>
          <w:lang/>
        </w:rPr>
        <w:t>с</w:t>
      </w:r>
      <w:r w:rsidRPr="00852F5C">
        <w:rPr>
          <w:sz w:val="26"/>
          <w:szCs w:val="26"/>
        </w:rPr>
        <w:t xml:space="preserve">тав.5 Закона о јавној својини (Службни гласник РС бр 72/2011,88/2013,105/2014,104/2016 – др.закон и 108/2016) и члана </w:t>
      </w:r>
      <w:r w:rsidR="00C91E97">
        <w:rPr>
          <w:sz w:val="26"/>
          <w:szCs w:val="26"/>
        </w:rPr>
        <w:t xml:space="preserve">62. став1. </w:t>
      </w:r>
      <w:proofErr w:type="gramStart"/>
      <w:r w:rsidR="00C91E97">
        <w:rPr>
          <w:sz w:val="26"/>
          <w:szCs w:val="26"/>
        </w:rPr>
        <w:t>тачка</w:t>
      </w:r>
      <w:proofErr w:type="gramEnd"/>
      <w:r w:rsidR="00C91E97">
        <w:rPr>
          <w:sz w:val="26"/>
          <w:szCs w:val="26"/>
        </w:rPr>
        <w:t xml:space="preserve"> 11.</w:t>
      </w:r>
      <w:r w:rsidRPr="00852F5C">
        <w:rPr>
          <w:sz w:val="26"/>
          <w:szCs w:val="26"/>
        </w:rPr>
        <w:t xml:space="preserve"> Статута града </w:t>
      </w:r>
      <w:proofErr w:type="gramStart"/>
      <w:r w:rsidRPr="00852F5C">
        <w:rPr>
          <w:sz w:val="26"/>
          <w:szCs w:val="26"/>
        </w:rPr>
        <w:t>Врања  (</w:t>
      </w:r>
      <w:proofErr w:type="gramEnd"/>
      <w:r w:rsidR="00C91E97">
        <w:rPr>
          <w:sz w:val="26"/>
          <w:szCs w:val="26"/>
        </w:rPr>
        <w:t xml:space="preserve">Службени гласник града Врања </w:t>
      </w:r>
      <w:r w:rsidR="00C91E97">
        <w:rPr>
          <w:lang w:val="sr-Cyrl-CS"/>
        </w:rPr>
        <w:t>број: 3/17</w:t>
      </w:r>
      <w:r w:rsidR="00C91E97" w:rsidRPr="00454877">
        <w:rPr>
          <w:lang w:val="sr-Cyrl-CS"/>
        </w:rPr>
        <w:t>-пречишћени текст</w:t>
      </w:r>
      <w:r w:rsidR="00C91E97">
        <w:rPr>
          <w:lang w:val="sr-Cyrl-CS"/>
        </w:rPr>
        <w:t>, 8/17 и 27/17</w:t>
      </w:r>
      <w:r w:rsidRPr="00852F5C">
        <w:rPr>
          <w:sz w:val="26"/>
          <w:szCs w:val="26"/>
        </w:rPr>
        <w:t xml:space="preserve">), Градско веће града Врања на седници одржаној дана: 15.01.2018. </w:t>
      </w:r>
      <w:proofErr w:type="gramStart"/>
      <w:r w:rsidRPr="00852F5C">
        <w:rPr>
          <w:sz w:val="26"/>
          <w:szCs w:val="26"/>
        </w:rPr>
        <w:t>године</w:t>
      </w:r>
      <w:proofErr w:type="gramEnd"/>
      <w:r w:rsidRPr="00852F5C">
        <w:rPr>
          <w:sz w:val="26"/>
          <w:szCs w:val="26"/>
        </w:rPr>
        <w:t xml:space="preserve"> донело је: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ОДЛУКУ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о</w:t>
      </w:r>
      <w:proofErr w:type="gramEnd"/>
      <w:r w:rsidRPr="00852F5C">
        <w:rPr>
          <w:b/>
          <w:sz w:val="26"/>
          <w:szCs w:val="26"/>
        </w:rPr>
        <w:t xml:space="preserve"> преносу права коришћења  на непокретности у јавној својини града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Врања Здравственој установи Апотека Врање</w:t>
      </w:r>
    </w:p>
    <w:p w:rsidR="00646E9B" w:rsidRDefault="00646E9B" w:rsidP="008C78EC">
      <w:pPr>
        <w:ind w:firstLine="720"/>
        <w:jc w:val="center"/>
        <w:rPr>
          <w:b/>
          <w:sz w:val="26"/>
          <w:szCs w:val="26"/>
          <w:lang/>
        </w:rPr>
      </w:pP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</w:t>
      </w:r>
    </w:p>
    <w:p w:rsidR="008C78EC" w:rsidRPr="00852F5C" w:rsidRDefault="008C78EC" w:rsidP="008C78EC">
      <w:pPr>
        <w:ind w:firstLine="720"/>
        <w:rPr>
          <w:sz w:val="26"/>
          <w:szCs w:val="26"/>
        </w:rPr>
      </w:pPr>
      <w:r w:rsidRPr="00852F5C">
        <w:rPr>
          <w:sz w:val="26"/>
          <w:szCs w:val="26"/>
        </w:rPr>
        <w:t xml:space="preserve">Градско веће града Врања преноси право коришћења на непокретности у јавној својини града </w:t>
      </w:r>
      <w:proofErr w:type="gramStart"/>
      <w:r w:rsidRPr="00852F5C">
        <w:rPr>
          <w:sz w:val="26"/>
          <w:szCs w:val="26"/>
        </w:rPr>
        <w:t>Врања  Здравственој</w:t>
      </w:r>
      <w:proofErr w:type="gramEnd"/>
      <w:r w:rsidRPr="00852F5C">
        <w:rPr>
          <w:sz w:val="26"/>
          <w:szCs w:val="26"/>
        </w:rPr>
        <w:t xml:space="preserve"> установи Апотека Врање, и то:</w:t>
      </w:r>
    </w:p>
    <w:p w:rsidR="008C78EC" w:rsidRPr="00852F5C" w:rsidRDefault="008C78EC" w:rsidP="008C78EC">
      <w:pPr>
        <w:ind w:firstLine="720"/>
        <w:rPr>
          <w:sz w:val="26"/>
          <w:szCs w:val="26"/>
        </w:rPr>
      </w:pPr>
    </w:p>
    <w:p w:rsidR="008C78EC" w:rsidRPr="005858DA" w:rsidRDefault="005858DA" w:rsidP="005858DA">
      <w:pPr>
        <w:pStyle w:val="ListParagraph"/>
        <w:spacing w:after="0" w:line="240" w:lineRule="auto"/>
        <w:ind w:left="0" w:firstLine="76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5858DA">
        <w:rPr>
          <w:rFonts w:ascii="Times New Roman" w:hAnsi="Times New Roman"/>
          <w:sz w:val="26"/>
          <w:szCs w:val="26"/>
        </w:rPr>
        <w:t>Пословни простор који се налази у приземљу зграде</w:t>
      </w:r>
      <w:r w:rsidR="00646E9B" w:rsidRPr="00646E9B">
        <w:rPr>
          <w:rFonts w:ascii="Times New Roman" w:hAnsi="Times New Roman"/>
          <w:sz w:val="26"/>
          <w:szCs w:val="26"/>
        </w:rPr>
        <w:t xml:space="preserve"> </w:t>
      </w:r>
      <w:r w:rsidR="00646E9B" w:rsidRPr="005858DA">
        <w:rPr>
          <w:rFonts w:ascii="Times New Roman" w:hAnsi="Times New Roman"/>
          <w:sz w:val="26"/>
          <w:szCs w:val="26"/>
        </w:rPr>
        <w:t>у улици Партизански пут бр</w:t>
      </w:r>
      <w:proofErr w:type="gramStart"/>
      <w:r w:rsidR="00646E9B" w:rsidRPr="005858DA">
        <w:rPr>
          <w:rFonts w:ascii="Times New Roman" w:hAnsi="Times New Roman"/>
          <w:sz w:val="26"/>
          <w:szCs w:val="26"/>
        </w:rPr>
        <w:t>:9</w:t>
      </w:r>
      <w:proofErr w:type="gramEnd"/>
      <w:r w:rsidR="00646E9B" w:rsidRPr="005858DA">
        <w:rPr>
          <w:rFonts w:ascii="Times New Roman" w:hAnsi="Times New Roman"/>
          <w:sz w:val="26"/>
          <w:szCs w:val="26"/>
        </w:rPr>
        <w:t>/9</w:t>
      </w:r>
      <w:r w:rsidR="00646E9B">
        <w:rPr>
          <w:rFonts w:ascii="Times New Roman" w:hAnsi="Times New Roman"/>
          <w:sz w:val="26"/>
          <w:szCs w:val="26"/>
          <w:lang/>
        </w:rPr>
        <w:t xml:space="preserve">, </w:t>
      </w:r>
      <w:r w:rsidRPr="005858DA">
        <w:rPr>
          <w:rFonts w:ascii="Times New Roman" w:hAnsi="Times New Roman"/>
          <w:sz w:val="26"/>
          <w:szCs w:val="26"/>
        </w:rPr>
        <w:t xml:space="preserve"> </w:t>
      </w:r>
      <w:r w:rsidR="00646E9B">
        <w:rPr>
          <w:rFonts w:ascii="Times New Roman" w:hAnsi="Times New Roman"/>
          <w:sz w:val="26"/>
          <w:szCs w:val="26"/>
          <w:lang/>
        </w:rPr>
        <w:t>на катастарској парцели број: 9416 КО Врање,</w:t>
      </w:r>
      <w:r w:rsidR="00646E9B" w:rsidRPr="00646E9B">
        <w:rPr>
          <w:rFonts w:ascii="Times New Roman" w:hAnsi="Times New Roman"/>
          <w:sz w:val="26"/>
          <w:szCs w:val="26"/>
        </w:rPr>
        <w:t xml:space="preserve"> </w:t>
      </w:r>
      <w:r w:rsidR="00646E9B">
        <w:rPr>
          <w:rFonts w:ascii="Times New Roman" w:hAnsi="Times New Roman"/>
          <w:sz w:val="26"/>
          <w:szCs w:val="26"/>
        </w:rPr>
        <w:t>укупне  површине 168,70 м2</w:t>
      </w:r>
      <w:r w:rsidR="008C78EC" w:rsidRPr="005858DA">
        <w:rPr>
          <w:rFonts w:ascii="Times New Roman" w:hAnsi="Times New Roman"/>
          <w:sz w:val="26"/>
          <w:szCs w:val="26"/>
        </w:rPr>
        <w:t>.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II</w:t>
      </w:r>
    </w:p>
    <w:p w:rsidR="008C78EC" w:rsidRPr="00852F5C" w:rsidRDefault="008C78EC" w:rsidP="008C78EC">
      <w:pPr>
        <w:jc w:val="both"/>
        <w:rPr>
          <w:b/>
          <w:sz w:val="26"/>
          <w:szCs w:val="26"/>
        </w:rPr>
      </w:pPr>
      <w:r w:rsidRPr="00852F5C">
        <w:rPr>
          <w:sz w:val="26"/>
          <w:szCs w:val="26"/>
        </w:rPr>
        <w:t xml:space="preserve">              Непокретност описана у ставу I ове </w:t>
      </w:r>
      <w:proofErr w:type="gramStart"/>
      <w:r w:rsidRPr="00852F5C">
        <w:rPr>
          <w:sz w:val="26"/>
          <w:szCs w:val="26"/>
        </w:rPr>
        <w:t>Одлуке  даје</w:t>
      </w:r>
      <w:proofErr w:type="gramEnd"/>
      <w:r w:rsidRPr="00852F5C">
        <w:rPr>
          <w:sz w:val="26"/>
          <w:szCs w:val="26"/>
        </w:rPr>
        <w:t xml:space="preserve"> се на коришћење на неодређено време, без накнаде, ради обављања делатности Здравствене установе Апотека Врање</w:t>
      </w:r>
      <w:r w:rsidRPr="00852F5C">
        <w:rPr>
          <w:b/>
          <w:sz w:val="26"/>
          <w:szCs w:val="26"/>
        </w:rPr>
        <w:t>.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III</w:t>
      </w:r>
    </w:p>
    <w:p w:rsidR="008C78EC" w:rsidRPr="00852F5C" w:rsidRDefault="008C78EC" w:rsidP="008C78EC">
      <w:pPr>
        <w:ind w:firstLine="720"/>
        <w:jc w:val="both"/>
        <w:rPr>
          <w:sz w:val="26"/>
          <w:szCs w:val="26"/>
        </w:rPr>
      </w:pPr>
      <w:r w:rsidRPr="00852F5C">
        <w:rPr>
          <w:sz w:val="26"/>
          <w:szCs w:val="26"/>
        </w:rPr>
        <w:t xml:space="preserve">Здравствена установа Апотека Врање   има право да неполкретност </w:t>
      </w:r>
      <w:proofErr w:type="gramStart"/>
      <w:r w:rsidRPr="00852F5C">
        <w:rPr>
          <w:sz w:val="26"/>
          <w:szCs w:val="26"/>
        </w:rPr>
        <w:t>држи  и</w:t>
      </w:r>
      <w:proofErr w:type="gramEnd"/>
      <w:r w:rsidRPr="00852F5C">
        <w:rPr>
          <w:sz w:val="26"/>
          <w:szCs w:val="26"/>
        </w:rPr>
        <w:t xml:space="preserve"> користи у складу са природом и наменом исте, да њоме управља и изузетно, уз претходну сагласност Градског већа града Врања, непокретност да у закуп, у складу са законом и уредбом. </w:t>
      </w:r>
    </w:p>
    <w:p w:rsidR="008C78EC" w:rsidRPr="00852F5C" w:rsidRDefault="008C78EC" w:rsidP="008C78EC">
      <w:pPr>
        <w:ind w:firstLine="720"/>
        <w:rPr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IV</w:t>
      </w:r>
    </w:p>
    <w:p w:rsidR="008C78EC" w:rsidRPr="00852F5C" w:rsidRDefault="008C78EC" w:rsidP="008C78EC">
      <w:pPr>
        <w:ind w:firstLine="720"/>
        <w:jc w:val="both"/>
        <w:rPr>
          <w:sz w:val="26"/>
          <w:szCs w:val="26"/>
        </w:rPr>
      </w:pPr>
      <w:r w:rsidRPr="00852F5C">
        <w:rPr>
          <w:sz w:val="26"/>
          <w:szCs w:val="26"/>
        </w:rPr>
        <w:t xml:space="preserve">Овлашћује се градоначелник града Врања да закључи угоовор </w:t>
      </w:r>
      <w:proofErr w:type="gramStart"/>
      <w:r w:rsidRPr="00852F5C">
        <w:rPr>
          <w:sz w:val="26"/>
          <w:szCs w:val="26"/>
        </w:rPr>
        <w:t>о  коришћењу</w:t>
      </w:r>
      <w:proofErr w:type="gramEnd"/>
      <w:r w:rsidRPr="00852F5C">
        <w:rPr>
          <w:sz w:val="26"/>
          <w:szCs w:val="26"/>
        </w:rPr>
        <w:t xml:space="preserve"> наведене непокретности за Здравственом установом Апотека Врање.</w:t>
      </w:r>
    </w:p>
    <w:p w:rsidR="008C78EC" w:rsidRPr="00852F5C" w:rsidRDefault="008C78EC" w:rsidP="008C78EC">
      <w:pPr>
        <w:rPr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V</w:t>
      </w:r>
    </w:p>
    <w:p w:rsidR="008C78EC" w:rsidRPr="00852F5C" w:rsidRDefault="008C78EC" w:rsidP="008C78EC">
      <w:pPr>
        <w:ind w:firstLine="720"/>
        <w:jc w:val="both"/>
        <w:rPr>
          <w:sz w:val="26"/>
          <w:szCs w:val="26"/>
        </w:rPr>
      </w:pPr>
      <w:proofErr w:type="gramStart"/>
      <w:r w:rsidRPr="00852F5C">
        <w:rPr>
          <w:sz w:val="26"/>
          <w:szCs w:val="26"/>
        </w:rPr>
        <w:t>Одлука ступа на снагу осмог дана од дана објављивања у Службеном гласнику града Врања.</w:t>
      </w:r>
      <w:proofErr w:type="gramEnd"/>
    </w:p>
    <w:p w:rsidR="008C78EC" w:rsidRPr="00852F5C" w:rsidRDefault="008C78EC" w:rsidP="008C78EC">
      <w:pPr>
        <w:ind w:firstLine="720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ГРАДСКО  ВЕЋЕ</w:t>
      </w:r>
      <w:proofErr w:type="gramEnd"/>
      <w:r w:rsidRPr="00852F5C">
        <w:rPr>
          <w:b/>
          <w:sz w:val="26"/>
          <w:szCs w:val="26"/>
        </w:rPr>
        <w:t xml:space="preserve">  ГРАДА  ВРАЊА</w:t>
      </w:r>
    </w:p>
    <w:p w:rsidR="008C78EC" w:rsidRPr="00852F5C" w:rsidRDefault="005858DA" w:rsidP="008C7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="008C78EC" w:rsidRPr="00852F5C">
        <w:rPr>
          <w:b/>
          <w:sz w:val="26"/>
          <w:szCs w:val="26"/>
        </w:rPr>
        <w:t>рој</w:t>
      </w:r>
      <w:r>
        <w:rPr>
          <w:b/>
          <w:sz w:val="26"/>
          <w:szCs w:val="26"/>
        </w:rPr>
        <w:t>:</w:t>
      </w:r>
      <w:r w:rsidR="008C78EC" w:rsidRPr="00852F5C">
        <w:rPr>
          <w:b/>
          <w:sz w:val="26"/>
          <w:szCs w:val="26"/>
        </w:rPr>
        <w:t xml:space="preserve"> 06 -</w:t>
      </w:r>
      <w:r w:rsidR="008C78EC">
        <w:rPr>
          <w:b/>
          <w:sz w:val="26"/>
          <w:szCs w:val="26"/>
        </w:rPr>
        <w:t>3/7</w:t>
      </w:r>
      <w:r w:rsidR="008C78EC" w:rsidRPr="00852F5C">
        <w:rPr>
          <w:b/>
          <w:sz w:val="26"/>
          <w:szCs w:val="26"/>
        </w:rPr>
        <w:t>/2018-04, дана 15.01.2018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 </w:t>
      </w:r>
      <w:r>
        <w:rPr>
          <w:b/>
          <w:sz w:val="26"/>
          <w:szCs w:val="26"/>
        </w:rPr>
        <w:t xml:space="preserve">    </w:t>
      </w:r>
      <w:r w:rsidRPr="00852F5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</w:t>
      </w:r>
      <w:r w:rsidRPr="00852F5C">
        <w:rPr>
          <w:b/>
          <w:sz w:val="26"/>
          <w:szCs w:val="26"/>
        </w:rPr>
        <w:t xml:space="preserve">ПРЕДСЕДНИК 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852F5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</w:t>
      </w:r>
      <w:r w:rsidRPr="00852F5C">
        <w:rPr>
          <w:b/>
          <w:sz w:val="26"/>
          <w:szCs w:val="26"/>
        </w:rPr>
        <w:t>ГРАДСКОГ ВЕЋА</w:t>
      </w:r>
    </w:p>
    <w:p w:rsidR="00584691" w:rsidRDefault="008C78EC" w:rsidP="00584691">
      <w:pPr>
        <w:jc w:val="both"/>
        <w:rPr>
          <w:b/>
          <w:lang w:val="sr-Cyrl-CS"/>
        </w:rPr>
      </w:pPr>
      <w:r w:rsidRPr="00852F5C">
        <w:rPr>
          <w:sz w:val="26"/>
          <w:szCs w:val="26"/>
        </w:rPr>
        <w:t xml:space="preserve">                                                                                      </w:t>
      </w:r>
      <w:proofErr w:type="gramStart"/>
      <w:r w:rsidRPr="00852F5C">
        <w:rPr>
          <w:b/>
          <w:sz w:val="26"/>
          <w:szCs w:val="26"/>
        </w:rPr>
        <w:t>др</w:t>
      </w:r>
      <w:proofErr w:type="gramEnd"/>
      <w:r w:rsidRPr="00852F5C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8C78EC" w:rsidRPr="00852F5C" w:rsidRDefault="008C78EC" w:rsidP="008C78EC">
      <w:pPr>
        <w:rPr>
          <w:b/>
          <w:sz w:val="26"/>
          <w:szCs w:val="26"/>
        </w:rPr>
      </w:pPr>
    </w:p>
    <w:p w:rsidR="008C78EC" w:rsidRDefault="008C78EC" w:rsidP="008C78EC">
      <w:pPr>
        <w:ind w:firstLine="720"/>
        <w:jc w:val="both"/>
        <w:rPr>
          <w:sz w:val="26"/>
          <w:szCs w:val="26"/>
        </w:rPr>
      </w:pPr>
      <w:proofErr w:type="gramStart"/>
      <w:r w:rsidRPr="00852F5C">
        <w:rPr>
          <w:sz w:val="26"/>
          <w:szCs w:val="26"/>
        </w:rPr>
        <w:lastRenderedPageBreak/>
        <w:t>На основу члана 22.</w:t>
      </w:r>
      <w:proofErr w:type="gramEnd"/>
      <w:r w:rsidRPr="00852F5C">
        <w:rPr>
          <w:sz w:val="26"/>
          <w:szCs w:val="26"/>
        </w:rPr>
        <w:t xml:space="preserve"> Закона о јавној својини (Службни гласник РС бр 72/2011</w:t>
      </w:r>
      <w:proofErr w:type="gramStart"/>
      <w:r w:rsidRPr="00852F5C">
        <w:rPr>
          <w:sz w:val="26"/>
          <w:szCs w:val="26"/>
        </w:rPr>
        <w:t>,88</w:t>
      </w:r>
      <w:proofErr w:type="gramEnd"/>
      <w:r w:rsidRPr="00852F5C">
        <w:rPr>
          <w:sz w:val="26"/>
          <w:szCs w:val="26"/>
        </w:rPr>
        <w:t>/2013,105/2014,104/2016 – др.закон и 108/2016) и члана</w:t>
      </w:r>
      <w:r w:rsidR="00C91E97">
        <w:rPr>
          <w:sz w:val="26"/>
          <w:szCs w:val="26"/>
        </w:rPr>
        <w:t xml:space="preserve"> 62. став1. </w:t>
      </w:r>
      <w:proofErr w:type="gramStart"/>
      <w:r w:rsidR="00C91E97">
        <w:rPr>
          <w:sz w:val="26"/>
          <w:szCs w:val="26"/>
        </w:rPr>
        <w:t>тачка</w:t>
      </w:r>
      <w:proofErr w:type="gramEnd"/>
      <w:r w:rsidR="00C91E97">
        <w:rPr>
          <w:sz w:val="26"/>
          <w:szCs w:val="26"/>
        </w:rPr>
        <w:t xml:space="preserve"> 12.</w:t>
      </w:r>
      <w:r w:rsidR="00C91E97" w:rsidRPr="00852F5C">
        <w:rPr>
          <w:sz w:val="26"/>
          <w:szCs w:val="26"/>
        </w:rPr>
        <w:t xml:space="preserve"> </w:t>
      </w:r>
      <w:r w:rsidR="00C91E97">
        <w:rPr>
          <w:sz w:val="26"/>
          <w:szCs w:val="26"/>
        </w:rPr>
        <w:t xml:space="preserve">  </w:t>
      </w:r>
      <w:r w:rsidRPr="00852F5C">
        <w:rPr>
          <w:sz w:val="26"/>
          <w:szCs w:val="26"/>
        </w:rPr>
        <w:t xml:space="preserve">Статута града </w:t>
      </w:r>
      <w:proofErr w:type="gramStart"/>
      <w:r w:rsidRPr="00852F5C">
        <w:rPr>
          <w:sz w:val="26"/>
          <w:szCs w:val="26"/>
        </w:rPr>
        <w:t>Врања  (</w:t>
      </w:r>
      <w:proofErr w:type="gramEnd"/>
      <w:r w:rsidR="00C91E97">
        <w:rPr>
          <w:sz w:val="26"/>
          <w:szCs w:val="26"/>
        </w:rPr>
        <w:t>Службени гласник града Врања,</w:t>
      </w:r>
      <w:r w:rsidR="00C91E97" w:rsidRPr="00C91E97">
        <w:rPr>
          <w:lang w:val="sr-Cyrl-CS"/>
        </w:rPr>
        <w:t xml:space="preserve"> </w:t>
      </w:r>
      <w:r w:rsidR="00C91E97" w:rsidRPr="00C91E97">
        <w:rPr>
          <w:sz w:val="26"/>
          <w:szCs w:val="26"/>
          <w:lang w:val="sr-Cyrl-CS"/>
        </w:rPr>
        <w:t>број: 3/17-пречишћени текст, 8/17 и 27/17</w:t>
      </w:r>
      <w:r w:rsidRPr="00C91E97">
        <w:rPr>
          <w:sz w:val="26"/>
          <w:szCs w:val="26"/>
        </w:rPr>
        <w:t>),</w:t>
      </w:r>
      <w:r w:rsidRPr="00852F5C">
        <w:rPr>
          <w:sz w:val="26"/>
          <w:szCs w:val="26"/>
        </w:rPr>
        <w:t xml:space="preserve"> Градско веће града Врања на седници одржаној дана: 15.01.2018. </w:t>
      </w:r>
      <w:proofErr w:type="gramStart"/>
      <w:r w:rsidRPr="00852F5C">
        <w:rPr>
          <w:sz w:val="26"/>
          <w:szCs w:val="26"/>
        </w:rPr>
        <w:t>године</w:t>
      </w:r>
      <w:proofErr w:type="gramEnd"/>
      <w:r w:rsidRPr="00852F5C">
        <w:rPr>
          <w:sz w:val="26"/>
          <w:szCs w:val="26"/>
        </w:rPr>
        <w:t xml:space="preserve"> донело је:</w:t>
      </w:r>
    </w:p>
    <w:p w:rsidR="00EE48E4" w:rsidRPr="00EE48E4" w:rsidRDefault="00EE48E4" w:rsidP="008C78EC">
      <w:pPr>
        <w:ind w:firstLine="720"/>
        <w:jc w:val="both"/>
        <w:rPr>
          <w:sz w:val="26"/>
          <w:szCs w:val="26"/>
        </w:rPr>
      </w:pPr>
    </w:p>
    <w:p w:rsidR="008C78EC" w:rsidRPr="00EE48E4" w:rsidRDefault="00EE48E4" w:rsidP="008C78EC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ОДЛУКА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о</w:t>
      </w:r>
      <w:proofErr w:type="gramEnd"/>
      <w:r w:rsidRPr="00852F5C">
        <w:rPr>
          <w:b/>
          <w:sz w:val="26"/>
          <w:szCs w:val="26"/>
        </w:rPr>
        <w:t xml:space="preserve"> давању сагласности Здравственој установи Апотека Врање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за</w:t>
      </w:r>
      <w:proofErr w:type="gramEnd"/>
      <w:r w:rsidRPr="00852F5C">
        <w:rPr>
          <w:b/>
          <w:sz w:val="26"/>
          <w:szCs w:val="26"/>
        </w:rPr>
        <w:t xml:space="preserve"> издавање пословног простора  у закуп</w:t>
      </w: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</w:t>
      </w:r>
    </w:p>
    <w:p w:rsidR="008C78EC" w:rsidRPr="00852F5C" w:rsidRDefault="008C78EC" w:rsidP="008C78EC">
      <w:pPr>
        <w:ind w:firstLine="720"/>
        <w:rPr>
          <w:b/>
          <w:sz w:val="26"/>
          <w:szCs w:val="26"/>
        </w:rPr>
      </w:pPr>
    </w:p>
    <w:p w:rsidR="008C78EC" w:rsidRPr="00852F5C" w:rsidRDefault="008C78EC" w:rsidP="008C78EC">
      <w:pPr>
        <w:ind w:firstLine="720"/>
        <w:rPr>
          <w:sz w:val="26"/>
          <w:szCs w:val="26"/>
        </w:rPr>
      </w:pPr>
      <w:r w:rsidRPr="00852F5C">
        <w:rPr>
          <w:sz w:val="26"/>
          <w:szCs w:val="26"/>
        </w:rPr>
        <w:t xml:space="preserve">Градско веће града </w:t>
      </w:r>
      <w:proofErr w:type="gramStart"/>
      <w:r w:rsidRPr="00852F5C">
        <w:rPr>
          <w:sz w:val="26"/>
          <w:szCs w:val="26"/>
        </w:rPr>
        <w:t>Врања  даје</w:t>
      </w:r>
      <w:proofErr w:type="gramEnd"/>
      <w:r w:rsidRPr="00852F5C">
        <w:rPr>
          <w:sz w:val="26"/>
          <w:szCs w:val="26"/>
        </w:rPr>
        <w:t xml:space="preserve"> сагласност Здравственој установи Апотека Врање, да можде да изда у закуп  вишак простора у Огранку у Владичином Хану,   и то:</w:t>
      </w:r>
    </w:p>
    <w:p w:rsidR="008C78EC" w:rsidRPr="00852F5C" w:rsidRDefault="008C78EC" w:rsidP="008C78EC">
      <w:pPr>
        <w:ind w:firstLine="720"/>
        <w:rPr>
          <w:sz w:val="26"/>
          <w:szCs w:val="26"/>
        </w:rPr>
      </w:pPr>
    </w:p>
    <w:p w:rsidR="008C78EC" w:rsidRPr="00C91E97" w:rsidRDefault="008C78EC" w:rsidP="008C78EC">
      <w:pPr>
        <w:pStyle w:val="ListParagraph"/>
        <w:numPr>
          <w:ilvl w:val="0"/>
          <w:numId w:val="3"/>
        </w:numPr>
        <w:spacing w:after="0" w:line="240" w:lineRule="auto"/>
        <w:ind w:left="0" w:firstLine="765"/>
        <w:rPr>
          <w:rFonts w:ascii="Times New Roman" w:hAnsi="Times New Roman"/>
          <w:sz w:val="26"/>
          <w:szCs w:val="26"/>
        </w:rPr>
      </w:pPr>
      <w:proofErr w:type="gramStart"/>
      <w:r w:rsidRPr="00C91E97">
        <w:rPr>
          <w:rFonts w:ascii="Times New Roman" w:hAnsi="Times New Roman"/>
          <w:sz w:val="26"/>
          <w:szCs w:val="26"/>
        </w:rPr>
        <w:t>Део  пословног</w:t>
      </w:r>
      <w:proofErr w:type="gramEnd"/>
      <w:r w:rsidRPr="00C91E97">
        <w:rPr>
          <w:rFonts w:ascii="Times New Roman" w:hAnsi="Times New Roman"/>
          <w:sz w:val="26"/>
          <w:szCs w:val="26"/>
        </w:rPr>
        <w:t xml:space="preserve">  простора -  вишак пословног капацитета  у Огранку  у Владичином Хану, зграду   изграђену на кат. </w:t>
      </w:r>
      <w:proofErr w:type="gramStart"/>
      <w:r w:rsidRPr="00C91E97">
        <w:rPr>
          <w:rFonts w:ascii="Times New Roman" w:hAnsi="Times New Roman"/>
          <w:sz w:val="26"/>
          <w:szCs w:val="26"/>
        </w:rPr>
        <w:t>парцели</w:t>
      </w:r>
      <w:proofErr w:type="gramEnd"/>
      <w:r w:rsidRPr="00C91E97">
        <w:rPr>
          <w:rFonts w:ascii="Times New Roman" w:hAnsi="Times New Roman"/>
          <w:sz w:val="26"/>
          <w:szCs w:val="26"/>
        </w:rPr>
        <w:t xml:space="preserve"> бр: 86/1 КО Владичин Хан, која се налази у Владичином Хану,  у улици Светосавска.</w:t>
      </w:r>
    </w:p>
    <w:p w:rsidR="008C78EC" w:rsidRPr="00C91E97" w:rsidRDefault="008C78EC" w:rsidP="008C78EC">
      <w:pPr>
        <w:rPr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II</w:t>
      </w:r>
    </w:p>
    <w:p w:rsidR="008C78EC" w:rsidRPr="00852F5C" w:rsidRDefault="008C78EC" w:rsidP="008C78EC">
      <w:pPr>
        <w:jc w:val="both"/>
        <w:rPr>
          <w:b/>
          <w:sz w:val="26"/>
          <w:szCs w:val="26"/>
        </w:rPr>
      </w:pPr>
      <w:r w:rsidRPr="00852F5C">
        <w:rPr>
          <w:sz w:val="26"/>
          <w:szCs w:val="26"/>
        </w:rPr>
        <w:t xml:space="preserve">              </w:t>
      </w:r>
      <w:proofErr w:type="gramStart"/>
      <w:r w:rsidRPr="00852F5C">
        <w:rPr>
          <w:sz w:val="26"/>
          <w:szCs w:val="26"/>
        </w:rPr>
        <w:t>Здравствена установа Апотека Врање у обавези је да спроведе поступак давања у закуп у складу са одредбама Закона о јавној својинии и Уредбом</w:t>
      </w:r>
      <w:r w:rsidRPr="00852F5C">
        <w:rPr>
          <w:b/>
          <w:sz w:val="26"/>
          <w:szCs w:val="26"/>
        </w:rPr>
        <w:t>.</w:t>
      </w:r>
      <w:proofErr w:type="gramEnd"/>
    </w:p>
    <w:p w:rsidR="008C78EC" w:rsidRPr="00852F5C" w:rsidRDefault="008C78EC" w:rsidP="008C78EC">
      <w:pPr>
        <w:jc w:val="both"/>
        <w:rPr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III</w:t>
      </w:r>
    </w:p>
    <w:p w:rsidR="008C78EC" w:rsidRPr="00852F5C" w:rsidRDefault="008C78EC" w:rsidP="008C78EC">
      <w:pPr>
        <w:ind w:firstLine="720"/>
        <w:jc w:val="both"/>
        <w:rPr>
          <w:sz w:val="26"/>
          <w:szCs w:val="26"/>
        </w:rPr>
      </w:pPr>
      <w:proofErr w:type="gramStart"/>
      <w:r w:rsidRPr="00852F5C">
        <w:rPr>
          <w:sz w:val="26"/>
          <w:szCs w:val="26"/>
        </w:rPr>
        <w:t>Одлука ступа на снагу осмог дана од дана објављивања у Службеном гласнику града Врања.</w:t>
      </w:r>
      <w:proofErr w:type="gramEnd"/>
    </w:p>
    <w:p w:rsidR="008C78EC" w:rsidRPr="00852F5C" w:rsidRDefault="008C78EC" w:rsidP="008C78EC">
      <w:pPr>
        <w:jc w:val="both"/>
        <w:rPr>
          <w:sz w:val="26"/>
          <w:szCs w:val="26"/>
        </w:rPr>
      </w:pPr>
    </w:p>
    <w:p w:rsidR="008C78EC" w:rsidRPr="00852F5C" w:rsidRDefault="008C78EC" w:rsidP="008C78EC">
      <w:pPr>
        <w:ind w:firstLine="720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ГРАДСКО  ВЕЋЕ</w:t>
      </w:r>
      <w:proofErr w:type="gramEnd"/>
      <w:r w:rsidRPr="00852F5C">
        <w:rPr>
          <w:b/>
          <w:sz w:val="26"/>
          <w:szCs w:val="26"/>
        </w:rPr>
        <w:t xml:space="preserve">  ГРАДА  ВРАЊА</w:t>
      </w:r>
    </w:p>
    <w:p w:rsidR="008C78EC" w:rsidRPr="00852F5C" w:rsidRDefault="00C91E97" w:rsidP="008C78EC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б</w:t>
      </w:r>
      <w:r w:rsidR="008C78EC" w:rsidRPr="00852F5C">
        <w:rPr>
          <w:b/>
          <w:sz w:val="26"/>
          <w:szCs w:val="26"/>
        </w:rPr>
        <w:t>рој</w:t>
      </w:r>
      <w:proofErr w:type="gramEnd"/>
      <w:r w:rsidR="008C78EC" w:rsidRPr="00852F5C">
        <w:rPr>
          <w:b/>
          <w:sz w:val="26"/>
          <w:szCs w:val="26"/>
        </w:rPr>
        <w:t xml:space="preserve"> 06 -</w:t>
      </w:r>
      <w:r w:rsidR="008C78EC">
        <w:rPr>
          <w:b/>
          <w:sz w:val="26"/>
          <w:szCs w:val="26"/>
        </w:rPr>
        <w:t>3/8</w:t>
      </w:r>
      <w:r w:rsidR="008C78EC" w:rsidRPr="00852F5C">
        <w:rPr>
          <w:b/>
          <w:sz w:val="26"/>
          <w:szCs w:val="26"/>
        </w:rPr>
        <w:t>/2018-04, дана 15.01.2018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84691" w:rsidRDefault="008C78EC" w:rsidP="00584691">
      <w:pPr>
        <w:jc w:val="both"/>
        <w:rPr>
          <w:b/>
          <w:lang w:val="sr-Cyrl-CS"/>
        </w:rPr>
      </w:pPr>
      <w:r w:rsidRPr="00852F5C">
        <w:rPr>
          <w:sz w:val="26"/>
          <w:szCs w:val="26"/>
        </w:rPr>
        <w:t xml:space="preserve">                                                                                      </w:t>
      </w:r>
      <w:proofErr w:type="gramStart"/>
      <w:r w:rsidRPr="00852F5C">
        <w:rPr>
          <w:b/>
          <w:sz w:val="26"/>
          <w:szCs w:val="26"/>
        </w:rPr>
        <w:t>др</w:t>
      </w:r>
      <w:proofErr w:type="gramEnd"/>
      <w:r w:rsidRPr="00852F5C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8C78EC" w:rsidRPr="00852F5C" w:rsidRDefault="008C78EC" w:rsidP="008C78EC">
      <w:pPr>
        <w:rPr>
          <w:b/>
          <w:sz w:val="26"/>
          <w:szCs w:val="26"/>
        </w:rPr>
      </w:pPr>
    </w:p>
    <w:p w:rsidR="008C78EC" w:rsidRPr="00852F5C" w:rsidRDefault="008C78EC" w:rsidP="008C78EC">
      <w:pPr>
        <w:jc w:val="both"/>
        <w:rPr>
          <w:sz w:val="26"/>
          <w:szCs w:val="26"/>
        </w:rPr>
      </w:pPr>
    </w:p>
    <w:p w:rsidR="008C78EC" w:rsidRPr="00852F5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jc w:val="both"/>
        <w:rPr>
          <w:sz w:val="26"/>
          <w:szCs w:val="26"/>
        </w:rPr>
      </w:pPr>
    </w:p>
    <w:p w:rsidR="008C78EC" w:rsidRDefault="008C78EC" w:rsidP="008C78EC">
      <w:pPr>
        <w:ind w:firstLine="720"/>
        <w:jc w:val="both"/>
        <w:rPr>
          <w:sz w:val="26"/>
          <w:szCs w:val="26"/>
        </w:rPr>
      </w:pPr>
      <w:proofErr w:type="gramStart"/>
      <w:r w:rsidRPr="00852F5C">
        <w:rPr>
          <w:sz w:val="26"/>
          <w:szCs w:val="26"/>
        </w:rPr>
        <w:t xml:space="preserve">На основу члана </w:t>
      </w:r>
      <w:r>
        <w:rPr>
          <w:sz w:val="26"/>
          <w:szCs w:val="26"/>
        </w:rPr>
        <w:t>11 став 3</w:t>
      </w:r>
      <w:r w:rsidRPr="00852F5C">
        <w:rPr>
          <w:sz w:val="26"/>
          <w:szCs w:val="26"/>
        </w:rPr>
        <w:t>.</w:t>
      </w:r>
      <w:proofErr w:type="gramEnd"/>
      <w:r w:rsidRPr="00852F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Одлуке о </w:t>
      </w:r>
      <w:proofErr w:type="gramStart"/>
      <w:r>
        <w:rPr>
          <w:sz w:val="26"/>
          <w:szCs w:val="26"/>
        </w:rPr>
        <w:t>оснивању  привредног</w:t>
      </w:r>
      <w:proofErr w:type="gramEnd"/>
      <w:r>
        <w:rPr>
          <w:sz w:val="26"/>
          <w:szCs w:val="26"/>
        </w:rPr>
        <w:t xml:space="preserve"> друштва Слободна зона Врање</w:t>
      </w:r>
      <w:r w:rsidRPr="00852F5C">
        <w:rPr>
          <w:sz w:val="26"/>
          <w:szCs w:val="26"/>
        </w:rPr>
        <w:t xml:space="preserve"> (Службни гласник </w:t>
      </w:r>
      <w:r>
        <w:rPr>
          <w:sz w:val="26"/>
          <w:szCs w:val="26"/>
        </w:rPr>
        <w:t>града Врања бр:4/2013</w:t>
      </w:r>
      <w:r w:rsidRPr="00852F5C">
        <w:rPr>
          <w:sz w:val="26"/>
          <w:szCs w:val="26"/>
        </w:rPr>
        <w:t xml:space="preserve">) и члана </w:t>
      </w:r>
      <w:r>
        <w:rPr>
          <w:sz w:val="26"/>
          <w:szCs w:val="26"/>
        </w:rPr>
        <w:t xml:space="preserve">61 и 63 Пословника Градског већа </w:t>
      </w:r>
      <w:r w:rsidRPr="00852F5C">
        <w:rPr>
          <w:sz w:val="26"/>
          <w:szCs w:val="26"/>
        </w:rPr>
        <w:t xml:space="preserve">(Службни гласник </w:t>
      </w:r>
      <w:r>
        <w:rPr>
          <w:sz w:val="26"/>
          <w:szCs w:val="26"/>
        </w:rPr>
        <w:t>града Врања бр:20/2016)</w:t>
      </w:r>
      <w:r w:rsidRPr="00852F5C">
        <w:rPr>
          <w:sz w:val="26"/>
          <w:szCs w:val="26"/>
        </w:rPr>
        <w:t xml:space="preserve">, Градско веће града Врања на седници одржаној дана: 15.01.2018. </w:t>
      </w:r>
      <w:proofErr w:type="gramStart"/>
      <w:r w:rsidRPr="00852F5C">
        <w:rPr>
          <w:sz w:val="26"/>
          <w:szCs w:val="26"/>
        </w:rPr>
        <w:t>године</w:t>
      </w:r>
      <w:proofErr w:type="gramEnd"/>
      <w:r w:rsidRPr="00852F5C">
        <w:rPr>
          <w:sz w:val="26"/>
          <w:szCs w:val="26"/>
        </w:rPr>
        <w:t xml:space="preserve"> донело је:</w:t>
      </w:r>
    </w:p>
    <w:p w:rsidR="008C78EC" w:rsidRPr="00852F5C" w:rsidRDefault="008C78EC" w:rsidP="008C78EC">
      <w:pPr>
        <w:ind w:firstLine="720"/>
        <w:jc w:val="both"/>
        <w:rPr>
          <w:sz w:val="26"/>
          <w:szCs w:val="26"/>
        </w:rPr>
      </w:pPr>
    </w:p>
    <w:p w:rsidR="008C78EC" w:rsidRPr="00852F5C" w:rsidRDefault="008C78EC" w:rsidP="008C78EC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Решење </w:t>
      </w:r>
    </w:p>
    <w:p w:rsidR="008C78EC" w:rsidRDefault="008C78EC" w:rsidP="008C78EC">
      <w:pPr>
        <w:ind w:firstLine="720"/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о</w:t>
      </w:r>
      <w:proofErr w:type="gramEnd"/>
      <w:r w:rsidRPr="00852F5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престанку функције члана Скупштине </w:t>
      </w:r>
    </w:p>
    <w:p w:rsidR="008C78EC" w:rsidRDefault="008C78EC" w:rsidP="008C78EC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Привредног друштва Слободна зона Врање</w:t>
      </w:r>
    </w:p>
    <w:p w:rsidR="008C78EC" w:rsidRPr="008C78EC" w:rsidRDefault="008C78EC" w:rsidP="008C78EC">
      <w:pPr>
        <w:ind w:firstLine="720"/>
        <w:jc w:val="center"/>
        <w:rPr>
          <w:b/>
          <w:sz w:val="26"/>
          <w:szCs w:val="26"/>
        </w:rPr>
      </w:pPr>
    </w:p>
    <w:p w:rsidR="008C78EC" w:rsidRDefault="008C78EC" w:rsidP="008C78EC">
      <w:pPr>
        <w:ind w:firstLine="720"/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</w:t>
      </w:r>
    </w:p>
    <w:p w:rsidR="008C78EC" w:rsidRPr="00852F5C" w:rsidRDefault="008C78EC" w:rsidP="008C78EC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Горану Ђорђевићу, </w:t>
      </w:r>
      <w:r w:rsidRPr="009C29C9">
        <w:rPr>
          <w:sz w:val="26"/>
          <w:szCs w:val="26"/>
        </w:rPr>
        <w:t xml:space="preserve">дипломираном економисти из Врања, престаје функција члана Скупштине </w:t>
      </w:r>
      <w:r>
        <w:rPr>
          <w:sz w:val="26"/>
          <w:szCs w:val="26"/>
        </w:rPr>
        <w:t>П</w:t>
      </w:r>
      <w:r w:rsidRPr="009C29C9">
        <w:rPr>
          <w:sz w:val="26"/>
          <w:szCs w:val="26"/>
        </w:rPr>
        <w:t>ривредног друштва Сл</w:t>
      </w:r>
      <w:r>
        <w:rPr>
          <w:sz w:val="26"/>
          <w:szCs w:val="26"/>
        </w:rPr>
        <w:t xml:space="preserve">ободна зона Врање, </w:t>
      </w:r>
      <w:r w:rsidRPr="00CE1514">
        <w:rPr>
          <w:b/>
          <w:sz w:val="26"/>
          <w:szCs w:val="26"/>
        </w:rPr>
        <w:t>због поднете оставке.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>II</w:t>
      </w:r>
    </w:p>
    <w:p w:rsidR="008C78EC" w:rsidRPr="00CE1514" w:rsidRDefault="008C78EC" w:rsidP="008C78EC">
      <w:pPr>
        <w:jc w:val="both"/>
        <w:rPr>
          <w:sz w:val="26"/>
          <w:szCs w:val="26"/>
        </w:rPr>
      </w:pPr>
      <w:r w:rsidRPr="00852F5C"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Решење ступа на снагу даном доношења и објавиће се у Слу</w:t>
      </w:r>
      <w:r w:rsidRPr="00852F5C">
        <w:rPr>
          <w:sz w:val="26"/>
          <w:szCs w:val="26"/>
        </w:rPr>
        <w:t>жбеном гласнику града Врања.</w:t>
      </w:r>
      <w:proofErr w:type="gramEnd"/>
    </w:p>
    <w:p w:rsidR="008C78EC" w:rsidRDefault="008C78EC" w:rsidP="008C78EC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Образложење</w:t>
      </w:r>
    </w:p>
    <w:p w:rsidR="008C78EC" w:rsidRDefault="008C78EC" w:rsidP="008C78EC">
      <w:pPr>
        <w:ind w:firstLine="720"/>
        <w:rPr>
          <w:sz w:val="26"/>
          <w:szCs w:val="26"/>
        </w:rPr>
      </w:pPr>
    </w:p>
    <w:p w:rsidR="008C78EC" w:rsidRPr="00CE1514" w:rsidRDefault="008C78EC" w:rsidP="008C78EC">
      <w:pPr>
        <w:tabs>
          <w:tab w:val="left" w:pos="720"/>
        </w:tabs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Правни основ за доношење Решења</w:t>
      </w:r>
      <w:r w:rsidRPr="009C29C9">
        <w:rPr>
          <w:b/>
          <w:sz w:val="26"/>
          <w:szCs w:val="26"/>
        </w:rPr>
        <w:t xml:space="preserve"> </w:t>
      </w:r>
      <w:r w:rsidRPr="009C29C9">
        <w:rPr>
          <w:sz w:val="26"/>
          <w:szCs w:val="26"/>
        </w:rPr>
        <w:t xml:space="preserve">о престанку функције члана Скупштине </w:t>
      </w:r>
      <w:r>
        <w:rPr>
          <w:sz w:val="26"/>
          <w:szCs w:val="26"/>
        </w:rPr>
        <w:t>П</w:t>
      </w:r>
      <w:r w:rsidRPr="009C29C9">
        <w:rPr>
          <w:sz w:val="26"/>
          <w:szCs w:val="26"/>
        </w:rPr>
        <w:t>ривредног друштва Слободна зона Врање</w:t>
      </w:r>
      <w:r>
        <w:rPr>
          <w:sz w:val="26"/>
          <w:szCs w:val="26"/>
        </w:rPr>
        <w:t xml:space="preserve">, садржан је одредбама   члна 11 став 3 Одлуке о оснивању привредног друштва Слободна зона Врање </w:t>
      </w:r>
      <w:r w:rsidRPr="00852F5C">
        <w:rPr>
          <w:sz w:val="26"/>
          <w:szCs w:val="26"/>
        </w:rPr>
        <w:t xml:space="preserve">(Службни гласник </w:t>
      </w:r>
      <w:r>
        <w:rPr>
          <w:sz w:val="26"/>
          <w:szCs w:val="26"/>
        </w:rPr>
        <w:t>града Врања бр:4/2013</w:t>
      </w:r>
      <w:r w:rsidRPr="00852F5C">
        <w:rPr>
          <w:sz w:val="26"/>
          <w:szCs w:val="26"/>
        </w:rPr>
        <w:t xml:space="preserve">) и члана </w:t>
      </w:r>
      <w:r>
        <w:rPr>
          <w:sz w:val="26"/>
          <w:szCs w:val="26"/>
        </w:rPr>
        <w:t xml:space="preserve">61 и 63 Пословника Градског већа </w:t>
      </w:r>
      <w:r w:rsidRPr="00852F5C">
        <w:rPr>
          <w:sz w:val="26"/>
          <w:szCs w:val="26"/>
        </w:rPr>
        <w:t xml:space="preserve">(Службни гласник </w:t>
      </w:r>
      <w:r>
        <w:rPr>
          <w:sz w:val="26"/>
          <w:szCs w:val="26"/>
        </w:rPr>
        <w:t xml:space="preserve">града Врања бр:20/2016). </w:t>
      </w:r>
      <w:proofErr w:type="gramStart"/>
      <w:r>
        <w:rPr>
          <w:sz w:val="26"/>
          <w:szCs w:val="26"/>
        </w:rPr>
        <w:t xml:space="preserve">Наведеним одредбама прописано је да </w:t>
      </w:r>
      <w:r w:rsidRPr="009C29C9">
        <w:rPr>
          <w:bCs/>
          <w:sz w:val="26"/>
          <w:szCs w:val="26"/>
        </w:rPr>
        <w:t>ч</w:t>
      </w:r>
      <w:r w:rsidRPr="009C29C9">
        <w:rPr>
          <w:sz w:val="26"/>
          <w:szCs w:val="26"/>
          <w:lang w:val="sr-Cyrl-CS"/>
        </w:rPr>
        <w:t>ланове Скупштине Привредног друштва, у име Оснивача, именује Градско веће Града Врања</w:t>
      </w:r>
      <w:r>
        <w:t xml:space="preserve">, </w:t>
      </w:r>
      <w:r w:rsidRPr="00CE1514">
        <w:rPr>
          <w:sz w:val="26"/>
          <w:szCs w:val="26"/>
        </w:rPr>
        <w:t>док је одредбама Пословника Градског већа прописано да Градско веће може доносити одлуке и да се исте објављују у Службеном гласнику града Врања.</w:t>
      </w:r>
      <w:proofErr w:type="gramEnd"/>
    </w:p>
    <w:p w:rsidR="008C78EC" w:rsidRDefault="008C78EC" w:rsidP="008C78EC">
      <w:pPr>
        <w:tabs>
          <w:tab w:val="left" w:pos="720"/>
        </w:tabs>
        <w:jc w:val="both"/>
        <w:outlineLvl w:val="0"/>
        <w:rPr>
          <w:sz w:val="26"/>
          <w:szCs w:val="26"/>
        </w:rPr>
      </w:pPr>
      <w:r w:rsidRPr="00CE1514">
        <w:rPr>
          <w:sz w:val="26"/>
          <w:szCs w:val="26"/>
        </w:rPr>
        <w:tab/>
      </w:r>
      <w:proofErr w:type="gramStart"/>
      <w:r w:rsidRPr="00CE1514">
        <w:rPr>
          <w:sz w:val="26"/>
          <w:szCs w:val="26"/>
        </w:rPr>
        <w:t>Горан Ђорђевић, дописом од 8.1.2018.</w:t>
      </w:r>
      <w:proofErr w:type="gramEnd"/>
      <w:r w:rsidRPr="00CE1514">
        <w:rPr>
          <w:sz w:val="26"/>
          <w:szCs w:val="26"/>
        </w:rPr>
        <w:t xml:space="preserve"> </w:t>
      </w:r>
      <w:proofErr w:type="gramStart"/>
      <w:r w:rsidRPr="00CE1514">
        <w:rPr>
          <w:sz w:val="26"/>
          <w:szCs w:val="26"/>
        </w:rPr>
        <w:t>године</w:t>
      </w:r>
      <w:proofErr w:type="gramEnd"/>
      <w:r w:rsidRPr="00CE1514">
        <w:rPr>
          <w:sz w:val="26"/>
          <w:szCs w:val="26"/>
        </w:rPr>
        <w:t xml:space="preserve"> обратио</w:t>
      </w:r>
      <w:r>
        <w:rPr>
          <w:sz w:val="26"/>
          <w:szCs w:val="26"/>
        </w:rPr>
        <w:t xml:space="preserve"> </w:t>
      </w:r>
      <w:r w:rsidRPr="00CE1514">
        <w:rPr>
          <w:sz w:val="26"/>
          <w:szCs w:val="26"/>
        </w:rPr>
        <w:t xml:space="preserve"> се</w:t>
      </w:r>
      <w:r>
        <w:rPr>
          <w:sz w:val="26"/>
          <w:szCs w:val="26"/>
        </w:rPr>
        <w:t xml:space="preserve"> Градском већу града Врања</w:t>
      </w:r>
      <w:r w:rsidRPr="00CE1514">
        <w:rPr>
          <w:sz w:val="26"/>
          <w:szCs w:val="26"/>
        </w:rPr>
        <w:t xml:space="preserve"> захтевом за разрешење са функције  члана привредног друштва Слободна зона Врање</w:t>
      </w:r>
      <w:r>
        <w:rPr>
          <w:sz w:val="26"/>
          <w:szCs w:val="26"/>
        </w:rPr>
        <w:t>.</w:t>
      </w:r>
    </w:p>
    <w:p w:rsidR="008C78EC" w:rsidRPr="00CE1514" w:rsidRDefault="008C78EC" w:rsidP="008C78EC">
      <w:pPr>
        <w:tabs>
          <w:tab w:val="left" w:pos="720"/>
        </w:tabs>
        <w:jc w:val="both"/>
        <w:outlineLvl w:val="0"/>
        <w:rPr>
          <w:bCs/>
          <w:sz w:val="26"/>
          <w:szCs w:val="26"/>
        </w:rPr>
      </w:pPr>
      <w:r w:rsidRPr="00CE1514">
        <w:rPr>
          <w:sz w:val="26"/>
          <w:szCs w:val="26"/>
        </w:rPr>
        <w:tab/>
      </w:r>
      <w:proofErr w:type="gramStart"/>
      <w:r w:rsidRPr="00CE1514">
        <w:rPr>
          <w:sz w:val="26"/>
          <w:szCs w:val="26"/>
        </w:rPr>
        <w:t>Због напред наведеног, Градско веће одлучило је као у диспозитиву Решења.</w:t>
      </w:r>
      <w:proofErr w:type="gramEnd"/>
    </w:p>
    <w:p w:rsidR="008C78EC" w:rsidRPr="00CE1514" w:rsidRDefault="008C78EC" w:rsidP="008C78EC">
      <w:pPr>
        <w:ind w:firstLine="720"/>
        <w:jc w:val="both"/>
        <w:rPr>
          <w:sz w:val="26"/>
          <w:szCs w:val="26"/>
        </w:rPr>
      </w:pPr>
    </w:p>
    <w:p w:rsidR="008C78EC" w:rsidRPr="00CE1514" w:rsidRDefault="008C78EC" w:rsidP="008C78EC">
      <w:pPr>
        <w:ind w:firstLine="720"/>
        <w:jc w:val="both"/>
        <w:rPr>
          <w:b/>
          <w:sz w:val="26"/>
          <w:szCs w:val="26"/>
        </w:rPr>
      </w:pPr>
    </w:p>
    <w:p w:rsidR="008C78EC" w:rsidRPr="008C78EC" w:rsidRDefault="008C78EC" w:rsidP="008C78EC">
      <w:pPr>
        <w:jc w:val="center"/>
        <w:rPr>
          <w:b/>
          <w:sz w:val="26"/>
          <w:szCs w:val="26"/>
        </w:rPr>
      </w:pPr>
      <w:proofErr w:type="gramStart"/>
      <w:r w:rsidRPr="00852F5C">
        <w:rPr>
          <w:b/>
          <w:sz w:val="26"/>
          <w:szCs w:val="26"/>
        </w:rPr>
        <w:t>ГРАДСКО  ВЕЋЕ</w:t>
      </w:r>
      <w:proofErr w:type="gramEnd"/>
      <w:r w:rsidRPr="00852F5C">
        <w:rPr>
          <w:b/>
          <w:sz w:val="26"/>
          <w:szCs w:val="26"/>
        </w:rPr>
        <w:t xml:space="preserve">  ГРАДА  ВРАЊА</w:t>
      </w:r>
      <w:r>
        <w:rPr>
          <w:b/>
          <w:sz w:val="26"/>
          <w:szCs w:val="26"/>
        </w:rPr>
        <w:t>,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Pr="00852F5C">
        <w:rPr>
          <w:b/>
          <w:sz w:val="26"/>
          <w:szCs w:val="26"/>
        </w:rPr>
        <w:t>рој</w:t>
      </w:r>
      <w:r>
        <w:rPr>
          <w:b/>
          <w:sz w:val="26"/>
          <w:szCs w:val="26"/>
        </w:rPr>
        <w:t>:</w:t>
      </w:r>
      <w:r w:rsidRPr="00852F5C">
        <w:rPr>
          <w:b/>
          <w:sz w:val="26"/>
          <w:szCs w:val="26"/>
        </w:rPr>
        <w:t xml:space="preserve"> 06 -</w:t>
      </w:r>
      <w:r>
        <w:rPr>
          <w:b/>
          <w:sz w:val="26"/>
          <w:szCs w:val="26"/>
        </w:rPr>
        <w:t>3/9</w:t>
      </w:r>
      <w:r w:rsidRPr="00852F5C">
        <w:rPr>
          <w:b/>
          <w:sz w:val="26"/>
          <w:szCs w:val="26"/>
        </w:rPr>
        <w:t>/2018-04, дана 15.01.2018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                   ПРЕДСЕДНИК </w:t>
      </w:r>
    </w:p>
    <w:p w:rsidR="008C78EC" w:rsidRPr="00852F5C" w:rsidRDefault="008C78EC" w:rsidP="008C78EC">
      <w:pPr>
        <w:jc w:val="center"/>
        <w:rPr>
          <w:b/>
          <w:sz w:val="26"/>
          <w:szCs w:val="26"/>
        </w:rPr>
      </w:pPr>
      <w:r w:rsidRPr="00852F5C">
        <w:rPr>
          <w:b/>
          <w:sz w:val="26"/>
          <w:szCs w:val="26"/>
        </w:rPr>
        <w:t xml:space="preserve">                                                                         ГРАДСКОГ ВЕЋА</w:t>
      </w:r>
    </w:p>
    <w:p w:rsidR="00584691" w:rsidRDefault="008C78EC" w:rsidP="00584691">
      <w:pPr>
        <w:jc w:val="both"/>
        <w:rPr>
          <w:b/>
          <w:lang w:val="sr-Cyrl-CS"/>
        </w:rPr>
      </w:pPr>
      <w:r w:rsidRPr="00852F5C">
        <w:rPr>
          <w:sz w:val="26"/>
          <w:szCs w:val="26"/>
        </w:rPr>
        <w:t xml:space="preserve">                                                                                      </w:t>
      </w:r>
      <w:proofErr w:type="gramStart"/>
      <w:r w:rsidRPr="00852F5C">
        <w:rPr>
          <w:b/>
          <w:sz w:val="26"/>
          <w:szCs w:val="26"/>
        </w:rPr>
        <w:t>др</w:t>
      </w:r>
      <w:proofErr w:type="gramEnd"/>
      <w:r w:rsidRPr="00852F5C">
        <w:rPr>
          <w:b/>
          <w:sz w:val="26"/>
          <w:szCs w:val="26"/>
        </w:rPr>
        <w:t xml:space="preserve"> Слободан Миленковић</w:t>
      </w:r>
      <w:r w:rsidR="00584691">
        <w:rPr>
          <w:b/>
          <w:lang w:val="sr-Cyrl-CS"/>
        </w:rPr>
        <w:t>,с.р.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СЕКРЕТАР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ГРАДСКОГ ВЕЋА,</w:t>
      </w:r>
    </w:p>
    <w:p w:rsidR="00584691" w:rsidRDefault="00584691" w:rsidP="0058469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Јелена Пејковић</w:t>
      </w:r>
    </w:p>
    <w:p w:rsidR="00584691" w:rsidRDefault="00584691" w:rsidP="00584691">
      <w:pPr>
        <w:jc w:val="both"/>
        <w:rPr>
          <w:b/>
          <w:lang w:val="sr-Cyrl-CS"/>
        </w:rPr>
      </w:pPr>
    </w:p>
    <w:p w:rsidR="008C78EC" w:rsidRPr="00852F5C" w:rsidRDefault="008C78EC" w:rsidP="008C78EC">
      <w:pPr>
        <w:rPr>
          <w:b/>
          <w:sz w:val="26"/>
          <w:szCs w:val="26"/>
        </w:rPr>
      </w:pPr>
    </w:p>
    <w:p w:rsidR="008C78EC" w:rsidRPr="00852F5C" w:rsidRDefault="008C78EC" w:rsidP="008C78EC">
      <w:pPr>
        <w:jc w:val="both"/>
        <w:rPr>
          <w:sz w:val="26"/>
          <w:szCs w:val="26"/>
        </w:rPr>
      </w:pPr>
    </w:p>
    <w:p w:rsidR="008C78EC" w:rsidRPr="00983CFF" w:rsidRDefault="008C78EC" w:rsidP="00983CFF">
      <w:pPr>
        <w:tabs>
          <w:tab w:val="left" w:pos="426"/>
        </w:tabs>
        <w:spacing w:after="120"/>
        <w:jc w:val="both"/>
        <w:rPr>
          <w:sz w:val="26"/>
          <w:szCs w:val="26"/>
        </w:rPr>
      </w:pPr>
    </w:p>
    <w:sectPr w:rsidR="008C78EC" w:rsidRPr="00983CFF" w:rsidSect="00967C9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r SwissCond">
    <w:altName w:val="Arial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1">
    <w:charset w:val="EE"/>
    <w:family w:val="auto"/>
    <w:pitch w:val="default"/>
    <w:sig w:usb0="00000000" w:usb1="00000000" w:usb2="00000000" w:usb3="00000000" w:csb0="00000000" w:csb1="00000000"/>
  </w:font>
  <w:font w:name="TT2BA5o0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B12861"/>
    <w:multiLevelType w:val="hybridMultilevel"/>
    <w:tmpl w:val="9416B566"/>
    <w:lvl w:ilvl="0" w:tplc="E496E9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042CF"/>
    <w:multiLevelType w:val="hybridMultilevel"/>
    <w:tmpl w:val="C5862FDC"/>
    <w:lvl w:ilvl="0" w:tplc="08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933DA"/>
    <w:multiLevelType w:val="hybridMultilevel"/>
    <w:tmpl w:val="04546BA4"/>
    <w:lvl w:ilvl="0" w:tplc="E25EE2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F80C388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C0012F7"/>
    <w:multiLevelType w:val="hybridMultilevel"/>
    <w:tmpl w:val="6D76B93E"/>
    <w:lvl w:ilvl="0" w:tplc="E25EE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16D05"/>
    <w:multiLevelType w:val="hybridMultilevel"/>
    <w:tmpl w:val="5E5439CA"/>
    <w:lvl w:ilvl="0" w:tplc="2804ADF0">
      <w:start w:val="5"/>
      <w:numFmt w:val="decimal"/>
      <w:lvlText w:val="%1.."/>
      <w:lvlJc w:val="left"/>
      <w:pPr>
        <w:ind w:left="14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36045B"/>
    <w:multiLevelType w:val="hybridMultilevel"/>
    <w:tmpl w:val="4BBCFD68"/>
    <w:lvl w:ilvl="0" w:tplc="102605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31B2C"/>
    <w:multiLevelType w:val="hybridMultilevel"/>
    <w:tmpl w:val="60E82D7E"/>
    <w:lvl w:ilvl="0" w:tplc="081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B859AF"/>
    <w:multiLevelType w:val="hybridMultilevel"/>
    <w:tmpl w:val="FF6EBCF4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0046"/>
    <w:multiLevelType w:val="hybridMultilevel"/>
    <w:tmpl w:val="D42C1A24"/>
    <w:lvl w:ilvl="0" w:tplc="E25EE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73E3F"/>
    <w:multiLevelType w:val="hybridMultilevel"/>
    <w:tmpl w:val="B09A9BAA"/>
    <w:lvl w:ilvl="0" w:tplc="08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02540AD"/>
    <w:multiLevelType w:val="hybridMultilevel"/>
    <w:tmpl w:val="F992F28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1C21C9F"/>
    <w:multiLevelType w:val="hybridMultilevel"/>
    <w:tmpl w:val="4A7AA5F8"/>
    <w:lvl w:ilvl="0" w:tplc="E25EE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514232"/>
    <w:multiLevelType w:val="hybridMultilevel"/>
    <w:tmpl w:val="2458AEAE"/>
    <w:lvl w:ilvl="0" w:tplc="C32ACA3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16"/>
      </w:rPr>
    </w:lvl>
    <w:lvl w:ilvl="1" w:tplc="08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6A86608"/>
    <w:multiLevelType w:val="hybridMultilevel"/>
    <w:tmpl w:val="6CBE10BC"/>
    <w:lvl w:ilvl="0" w:tplc="08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28570F6"/>
    <w:multiLevelType w:val="hybridMultilevel"/>
    <w:tmpl w:val="56BA933A"/>
    <w:lvl w:ilvl="0" w:tplc="E25E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237"/>
    <w:multiLevelType w:val="hybridMultilevel"/>
    <w:tmpl w:val="D9C4DB6E"/>
    <w:lvl w:ilvl="0" w:tplc="A1363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A3521"/>
    <w:multiLevelType w:val="hybridMultilevel"/>
    <w:tmpl w:val="F8D6B2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363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65E05A0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F30619"/>
    <w:multiLevelType w:val="hybridMultilevel"/>
    <w:tmpl w:val="534E4C50"/>
    <w:lvl w:ilvl="0" w:tplc="E25EE2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97DE8"/>
    <w:multiLevelType w:val="hybridMultilevel"/>
    <w:tmpl w:val="4C6AE128"/>
    <w:lvl w:ilvl="0" w:tplc="72E078C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616765B0"/>
    <w:multiLevelType w:val="hybridMultilevel"/>
    <w:tmpl w:val="05FE1C96"/>
    <w:lvl w:ilvl="0" w:tplc="E64A5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0C2C26"/>
    <w:multiLevelType w:val="hybridMultilevel"/>
    <w:tmpl w:val="CE4A8CAC"/>
    <w:lvl w:ilvl="0" w:tplc="A3E283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C1232"/>
    <w:multiLevelType w:val="hybridMultilevel"/>
    <w:tmpl w:val="B61E549C"/>
    <w:lvl w:ilvl="0" w:tplc="E496E9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9"/>
  </w:num>
  <w:num w:numId="5">
    <w:abstractNumId w:val="10"/>
  </w:num>
  <w:num w:numId="6">
    <w:abstractNumId w:val="23"/>
  </w:num>
  <w:num w:numId="7">
    <w:abstractNumId w:val="18"/>
  </w:num>
  <w:num w:numId="8">
    <w:abstractNumId w:val="8"/>
  </w:num>
  <w:num w:numId="9">
    <w:abstractNumId w:val="17"/>
  </w:num>
  <w:num w:numId="10">
    <w:abstractNumId w:val="24"/>
  </w:num>
  <w:num w:numId="11">
    <w:abstractNumId w:val="5"/>
  </w:num>
  <w:num w:numId="12">
    <w:abstractNumId w:val="14"/>
  </w:num>
  <w:num w:numId="13">
    <w:abstractNumId w:val="20"/>
  </w:num>
  <w:num w:numId="14">
    <w:abstractNumId w:val="6"/>
  </w:num>
  <w:num w:numId="15">
    <w:abstractNumId w:val="11"/>
  </w:num>
  <w:num w:numId="16">
    <w:abstractNumId w:val="3"/>
  </w:num>
  <w:num w:numId="17">
    <w:abstractNumId w:val="0"/>
  </w:num>
  <w:num w:numId="18">
    <w:abstractNumId w:val="1"/>
  </w:num>
  <w:num w:numId="19">
    <w:abstractNumId w:val="2"/>
  </w:num>
  <w:num w:numId="20">
    <w:abstractNumId w:val="7"/>
  </w:num>
  <w:num w:numId="21">
    <w:abstractNumId w:val="4"/>
  </w:num>
  <w:num w:numId="22">
    <w:abstractNumId w:val="15"/>
  </w:num>
  <w:num w:numId="23">
    <w:abstractNumId w:val="16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0A2"/>
    <w:rsid w:val="00026068"/>
    <w:rsid w:val="001070A2"/>
    <w:rsid w:val="00114D79"/>
    <w:rsid w:val="001763BA"/>
    <w:rsid w:val="00202D46"/>
    <w:rsid w:val="00216E2D"/>
    <w:rsid w:val="002368E7"/>
    <w:rsid w:val="00253B9E"/>
    <w:rsid w:val="002956E6"/>
    <w:rsid w:val="002D7BB7"/>
    <w:rsid w:val="002E7F3C"/>
    <w:rsid w:val="00355F89"/>
    <w:rsid w:val="00357807"/>
    <w:rsid w:val="00387670"/>
    <w:rsid w:val="003D3C08"/>
    <w:rsid w:val="003F184D"/>
    <w:rsid w:val="0043751E"/>
    <w:rsid w:val="004A07CF"/>
    <w:rsid w:val="004C50C8"/>
    <w:rsid w:val="005162AB"/>
    <w:rsid w:val="0056397F"/>
    <w:rsid w:val="00584691"/>
    <w:rsid w:val="005858DA"/>
    <w:rsid w:val="005E25EA"/>
    <w:rsid w:val="006141D0"/>
    <w:rsid w:val="0061793D"/>
    <w:rsid w:val="00646E9B"/>
    <w:rsid w:val="0064745F"/>
    <w:rsid w:val="006D637D"/>
    <w:rsid w:val="00734920"/>
    <w:rsid w:val="007358C4"/>
    <w:rsid w:val="007F1578"/>
    <w:rsid w:val="00872282"/>
    <w:rsid w:val="008C78EC"/>
    <w:rsid w:val="008D4ED1"/>
    <w:rsid w:val="0092514B"/>
    <w:rsid w:val="00967C9B"/>
    <w:rsid w:val="00983CFF"/>
    <w:rsid w:val="009B1C1E"/>
    <w:rsid w:val="009E6909"/>
    <w:rsid w:val="00A83527"/>
    <w:rsid w:val="00AB2302"/>
    <w:rsid w:val="00AD13B4"/>
    <w:rsid w:val="00BA561D"/>
    <w:rsid w:val="00BC35FC"/>
    <w:rsid w:val="00C37757"/>
    <w:rsid w:val="00C91E97"/>
    <w:rsid w:val="00D14D06"/>
    <w:rsid w:val="00D66C30"/>
    <w:rsid w:val="00D92037"/>
    <w:rsid w:val="00DA5AB2"/>
    <w:rsid w:val="00DB04B5"/>
    <w:rsid w:val="00E35444"/>
    <w:rsid w:val="00EA2BD5"/>
    <w:rsid w:val="00EE48E4"/>
    <w:rsid w:val="00F06723"/>
    <w:rsid w:val="00FE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358C4"/>
    <w:pPr>
      <w:keepNext/>
      <w:suppressAutoHyphens w:val="0"/>
      <w:outlineLvl w:val="0"/>
    </w:pPr>
    <w:rPr>
      <w:b/>
      <w:bCs/>
      <w:u w:val="single"/>
      <w:lang w:val="sr-Cyrl-CS" w:eastAsia="en-US"/>
    </w:rPr>
  </w:style>
  <w:style w:type="paragraph" w:styleId="Heading2">
    <w:name w:val="heading 2"/>
    <w:basedOn w:val="Normal"/>
    <w:next w:val="Normal"/>
    <w:link w:val="Heading2Char"/>
    <w:qFormat/>
    <w:rsid w:val="007358C4"/>
    <w:pPr>
      <w:keepNext/>
      <w:suppressAutoHyphens w:val="0"/>
      <w:outlineLvl w:val="1"/>
    </w:pPr>
    <w:rPr>
      <w:rFonts w:cs="Arial"/>
      <w:b/>
      <w:bCs/>
      <w:lang w:val="sr-Cyrl-CS" w:eastAsia="en-US"/>
    </w:rPr>
  </w:style>
  <w:style w:type="paragraph" w:styleId="Heading3">
    <w:name w:val="heading 3"/>
    <w:basedOn w:val="Normal"/>
    <w:next w:val="Normal"/>
    <w:link w:val="Heading3Char"/>
    <w:qFormat/>
    <w:rsid w:val="007358C4"/>
    <w:pPr>
      <w:keepNext/>
      <w:suppressAutoHyphens w:val="0"/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358C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sr-Cyrl-CS" w:eastAsia="en-US"/>
    </w:rPr>
  </w:style>
  <w:style w:type="paragraph" w:styleId="Heading5">
    <w:name w:val="heading 5"/>
    <w:basedOn w:val="Normal"/>
    <w:next w:val="Normal"/>
    <w:link w:val="Heading5Char"/>
    <w:qFormat/>
    <w:rsid w:val="007358C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sr-Cyrl-CS" w:eastAsia="en-US"/>
    </w:rPr>
  </w:style>
  <w:style w:type="paragraph" w:styleId="Heading6">
    <w:name w:val="heading 6"/>
    <w:basedOn w:val="Normal"/>
    <w:next w:val="Normal"/>
    <w:link w:val="Heading6Char"/>
    <w:qFormat/>
    <w:rsid w:val="007358C4"/>
    <w:pPr>
      <w:suppressAutoHyphens w:val="0"/>
      <w:spacing w:before="240" w:after="60"/>
      <w:outlineLvl w:val="5"/>
    </w:pPr>
    <w:rPr>
      <w:b/>
      <w:bCs/>
      <w:sz w:val="22"/>
      <w:szCs w:val="22"/>
      <w:lang w:val="sr-Cyrl-CS" w:eastAsia="en-US"/>
    </w:rPr>
  </w:style>
  <w:style w:type="paragraph" w:styleId="Heading7">
    <w:name w:val="heading 7"/>
    <w:basedOn w:val="Normal"/>
    <w:next w:val="Normal"/>
    <w:link w:val="Heading7Char"/>
    <w:qFormat/>
    <w:rsid w:val="007358C4"/>
    <w:pPr>
      <w:suppressAutoHyphens w:val="0"/>
      <w:spacing w:before="240" w:after="60"/>
      <w:outlineLvl w:val="6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763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0">
    <w:name w:val="normal"/>
    <w:basedOn w:val="Normal"/>
    <w:rsid w:val="001763BA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7358C4"/>
    <w:rPr>
      <w:rFonts w:ascii="Times New Roman" w:eastAsia="Times New Roman" w:hAnsi="Times New Roman" w:cs="Times New Roman"/>
      <w:b/>
      <w:bCs/>
      <w:sz w:val="24"/>
      <w:szCs w:val="24"/>
      <w:u w:val="single"/>
      <w:lang w:val="sr-Cyrl-CS"/>
    </w:rPr>
  </w:style>
  <w:style w:type="character" w:customStyle="1" w:styleId="Heading2Char">
    <w:name w:val="Heading 2 Char"/>
    <w:basedOn w:val="DefaultParagraphFont"/>
    <w:link w:val="Heading2"/>
    <w:rsid w:val="007358C4"/>
    <w:rPr>
      <w:rFonts w:ascii="Times New Roman" w:eastAsia="Times New Roman" w:hAnsi="Times New Roman" w:cs="Arial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7358C4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358C4"/>
    <w:rPr>
      <w:rFonts w:ascii="Times New Roman" w:eastAsia="Times New Roman" w:hAnsi="Times New Roman" w:cs="Times New Roman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rsid w:val="007358C4"/>
    <w:rPr>
      <w:rFonts w:ascii="Times New Roman" w:eastAsia="Times New Roman" w:hAnsi="Times New Roman" w:cs="Times New Roman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358C4"/>
    <w:rPr>
      <w:rFonts w:ascii="Times New Roman" w:eastAsia="Times New Roman" w:hAnsi="Times New Roman" w:cs="Times New Roman"/>
      <w:b/>
      <w:bCs/>
      <w:lang w:val="sr-Cyrl-CS"/>
    </w:rPr>
  </w:style>
  <w:style w:type="character" w:customStyle="1" w:styleId="Heading7Char">
    <w:name w:val="Heading 7 Char"/>
    <w:basedOn w:val="DefaultParagraphFont"/>
    <w:link w:val="Heading7"/>
    <w:rsid w:val="007358C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Пасус са листом1"/>
    <w:basedOn w:val="Normal"/>
    <w:qFormat/>
    <w:rsid w:val="007358C4"/>
    <w:pPr>
      <w:suppressAutoHyphens w:val="0"/>
      <w:spacing w:line="360" w:lineRule="auto"/>
      <w:ind w:left="720" w:firstLine="567"/>
      <w:contextualSpacing/>
      <w:jc w:val="both"/>
    </w:pPr>
    <w:rPr>
      <w:lang w:eastAsia="en-US"/>
    </w:rPr>
  </w:style>
  <w:style w:type="paragraph" w:customStyle="1" w:styleId="10">
    <w:name w:val="Подебљани наводници1"/>
    <w:basedOn w:val="Normal"/>
    <w:next w:val="Normal"/>
    <w:link w:val="IntenseQuoteChar"/>
    <w:qFormat/>
    <w:rsid w:val="007358C4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567"/>
      <w:jc w:val="both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link w:val="10"/>
    <w:rsid w:val="007358C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11">
    <w:name w:val="Изразито наглашавање1"/>
    <w:qFormat/>
    <w:rsid w:val="007358C4"/>
    <w:rPr>
      <w:b/>
      <w:bCs/>
      <w:i/>
      <w:iCs/>
      <w:color w:val="4F81BD"/>
    </w:rPr>
  </w:style>
  <w:style w:type="character" w:customStyle="1" w:styleId="12">
    <w:name w:val="Суптилна референца1"/>
    <w:qFormat/>
    <w:rsid w:val="007358C4"/>
    <w:rPr>
      <w:smallCaps/>
      <w:color w:val="C0504D"/>
      <w:u w:val="single"/>
    </w:rPr>
  </w:style>
  <w:style w:type="character" w:customStyle="1" w:styleId="13">
    <w:name w:val="Изразита референца1"/>
    <w:qFormat/>
    <w:rsid w:val="007358C4"/>
    <w:rPr>
      <w:b/>
      <w:bCs/>
      <w:smallCaps/>
      <w:color w:val="C0504D"/>
      <w:spacing w:val="5"/>
      <w:u w:val="single"/>
    </w:rPr>
  </w:style>
  <w:style w:type="character" w:customStyle="1" w:styleId="14">
    <w:name w:val="Суптилно наглашавање1"/>
    <w:qFormat/>
    <w:rsid w:val="007358C4"/>
    <w:rPr>
      <w:i/>
      <w:iCs/>
      <w:color w:val="808080"/>
    </w:rPr>
  </w:style>
  <w:style w:type="paragraph" w:customStyle="1" w:styleId="ListParagraph1">
    <w:name w:val="List Paragraph1"/>
    <w:basedOn w:val="Normal"/>
    <w:qFormat/>
    <w:rsid w:val="007358C4"/>
    <w:pPr>
      <w:suppressAutoHyphens w:val="0"/>
      <w:spacing w:line="360" w:lineRule="auto"/>
      <w:ind w:left="720" w:firstLine="567"/>
      <w:contextualSpacing/>
      <w:jc w:val="both"/>
    </w:pPr>
    <w:rPr>
      <w:lang w:eastAsia="en-US"/>
    </w:rPr>
  </w:style>
  <w:style w:type="paragraph" w:customStyle="1" w:styleId="IntenseQuote1">
    <w:name w:val="Intense Quote1"/>
    <w:basedOn w:val="Normal"/>
    <w:next w:val="Normal"/>
    <w:qFormat/>
    <w:rsid w:val="007358C4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567"/>
      <w:jc w:val="both"/>
    </w:pPr>
    <w:rPr>
      <w:b/>
      <w:bCs/>
      <w:i/>
      <w:iCs/>
      <w:color w:val="4F81BD"/>
      <w:lang w:eastAsia="en-US"/>
    </w:rPr>
  </w:style>
  <w:style w:type="character" w:customStyle="1" w:styleId="IntenseEmphasis1">
    <w:name w:val="Intense Emphasis1"/>
    <w:qFormat/>
    <w:rsid w:val="007358C4"/>
    <w:rPr>
      <w:b/>
      <w:bCs/>
      <w:i/>
      <w:iCs/>
      <w:color w:val="4F81BD"/>
    </w:rPr>
  </w:style>
  <w:style w:type="character" w:customStyle="1" w:styleId="SubtleReference1">
    <w:name w:val="Subtle Reference1"/>
    <w:qFormat/>
    <w:rsid w:val="007358C4"/>
    <w:rPr>
      <w:smallCaps/>
      <w:color w:val="C0504D"/>
      <w:u w:val="single"/>
    </w:rPr>
  </w:style>
  <w:style w:type="character" w:customStyle="1" w:styleId="IntenseReference1">
    <w:name w:val="Intense Reference1"/>
    <w:qFormat/>
    <w:rsid w:val="007358C4"/>
    <w:rPr>
      <w:b/>
      <w:bCs/>
      <w:smallCaps/>
      <w:color w:val="C0504D"/>
      <w:spacing w:val="5"/>
      <w:u w:val="single"/>
    </w:rPr>
  </w:style>
  <w:style w:type="character" w:customStyle="1" w:styleId="SubtleEmphasis1">
    <w:name w:val="Subtle Emphasis1"/>
    <w:qFormat/>
    <w:rsid w:val="007358C4"/>
    <w:rPr>
      <w:i/>
      <w:iCs/>
      <w:color w:val="808080"/>
    </w:rPr>
  </w:style>
  <w:style w:type="paragraph" w:styleId="Caption">
    <w:name w:val="caption"/>
    <w:basedOn w:val="Normal"/>
    <w:next w:val="Normal"/>
    <w:qFormat/>
    <w:rsid w:val="007358C4"/>
    <w:pPr>
      <w:suppressAutoHyphens w:val="0"/>
      <w:spacing w:after="120"/>
      <w:jc w:val="both"/>
    </w:pPr>
    <w:rPr>
      <w:rFonts w:ascii="Cir SwissCond" w:hAnsi="Cir SwissCond"/>
      <w:b/>
      <w:bCs/>
      <w:sz w:val="22"/>
      <w:lang w:eastAsia="en-US"/>
    </w:rPr>
  </w:style>
  <w:style w:type="paragraph" w:styleId="Title">
    <w:name w:val="Title"/>
    <w:basedOn w:val="Normal"/>
    <w:link w:val="TitleChar"/>
    <w:qFormat/>
    <w:rsid w:val="007358C4"/>
    <w:pPr>
      <w:suppressAutoHyphens w:val="0"/>
      <w:jc w:val="center"/>
    </w:pPr>
    <w:rPr>
      <w:lang w:eastAsia="en-US"/>
    </w:rPr>
  </w:style>
  <w:style w:type="character" w:customStyle="1" w:styleId="TitleChar">
    <w:name w:val="Title Char"/>
    <w:basedOn w:val="DefaultParagraphFont"/>
    <w:link w:val="Title"/>
    <w:rsid w:val="007358C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358C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358C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u w:val="none"/>
      <w:lang w:eastAsia="sr-Latn-CS"/>
    </w:rPr>
  </w:style>
  <w:style w:type="paragraph" w:styleId="NormalWeb">
    <w:name w:val="Normal (Web)"/>
    <w:basedOn w:val="Normal"/>
    <w:uiPriority w:val="99"/>
    <w:rsid w:val="007358C4"/>
    <w:pP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customStyle="1" w:styleId="Default">
    <w:name w:val="Default"/>
    <w:rsid w:val="007358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1CharCharCharCharCharCharCharChar">
    <w:name w:val="Char Char Char1 Char Char Char Char Char Char Char Char"/>
    <w:basedOn w:val="Normal"/>
    <w:semiHidden/>
    <w:rsid w:val="007358C4"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Absatz-Standardschriftart">
    <w:name w:val="Absatz-Standardschriftart"/>
    <w:rsid w:val="007358C4"/>
  </w:style>
  <w:style w:type="character" w:customStyle="1" w:styleId="FootnoteCharacters">
    <w:name w:val="Footnote Characters"/>
    <w:rsid w:val="007358C4"/>
  </w:style>
  <w:style w:type="character" w:customStyle="1" w:styleId="NumberingSymbols">
    <w:name w:val="Numbering Symbols"/>
    <w:rsid w:val="007358C4"/>
  </w:style>
  <w:style w:type="character" w:customStyle="1" w:styleId="Bullets">
    <w:name w:val="Bullets"/>
    <w:rsid w:val="007358C4"/>
    <w:rPr>
      <w:rFonts w:ascii="StarSymbol" w:eastAsia="StarSymbol" w:hAnsi="StarSymbol" w:cs="StarSymbol"/>
      <w:sz w:val="18"/>
      <w:szCs w:val="18"/>
    </w:rPr>
  </w:style>
  <w:style w:type="character" w:customStyle="1" w:styleId="EndnoteCharacters">
    <w:name w:val="Endnote Characters"/>
    <w:rsid w:val="007358C4"/>
  </w:style>
  <w:style w:type="character" w:styleId="FootnoteReference">
    <w:name w:val="footnote reference"/>
    <w:rsid w:val="007358C4"/>
    <w:rPr>
      <w:vertAlign w:val="superscript"/>
    </w:rPr>
  </w:style>
  <w:style w:type="character" w:customStyle="1" w:styleId="wNumbering20Symbols">
    <w:name w:val="wNumbering_20_Symbols"/>
    <w:rsid w:val="007358C4"/>
  </w:style>
  <w:style w:type="character" w:customStyle="1" w:styleId="wT1">
    <w:name w:val="wT1"/>
    <w:rsid w:val="007358C4"/>
  </w:style>
  <w:style w:type="character" w:customStyle="1" w:styleId="wT2">
    <w:name w:val="wT2"/>
    <w:rsid w:val="007358C4"/>
  </w:style>
  <w:style w:type="character" w:customStyle="1" w:styleId="wHyperlink">
    <w:name w:val="wHyperlink"/>
    <w:rsid w:val="007358C4"/>
  </w:style>
  <w:style w:type="character" w:customStyle="1" w:styleId="wFollowedHyperlink">
    <w:name w:val="wFollowedHyperlink"/>
    <w:rsid w:val="007358C4"/>
  </w:style>
  <w:style w:type="character" w:customStyle="1" w:styleId="wCommentReference">
    <w:name w:val="wCommentReference"/>
    <w:rsid w:val="007358C4"/>
  </w:style>
  <w:style w:type="paragraph" w:customStyle="1" w:styleId="Heading">
    <w:name w:val="Heading"/>
    <w:basedOn w:val="Normal"/>
    <w:next w:val="BodyText"/>
    <w:rsid w:val="007358C4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val="sr-Cyrl-CS" w:eastAsia="hi-IN" w:bidi="hi-IN"/>
    </w:rPr>
  </w:style>
  <w:style w:type="paragraph" w:styleId="BodyText">
    <w:name w:val="Body Text"/>
    <w:basedOn w:val="Normal"/>
    <w:link w:val="BodyTextChar"/>
    <w:rsid w:val="007358C4"/>
    <w:pPr>
      <w:widowControl w:val="0"/>
      <w:spacing w:after="120"/>
    </w:pPr>
    <w:rPr>
      <w:rFonts w:eastAsia="SimSun" w:cs="Mangal"/>
      <w:kern w:val="1"/>
      <w:lang w:val="sr-Cyrl-CS" w:eastAsia="hi-IN" w:bidi="hi-IN"/>
    </w:rPr>
  </w:style>
  <w:style w:type="character" w:customStyle="1" w:styleId="BodyTextChar">
    <w:name w:val="Body Text Char"/>
    <w:basedOn w:val="DefaultParagraphFont"/>
    <w:link w:val="BodyText"/>
    <w:rsid w:val="007358C4"/>
    <w:rPr>
      <w:rFonts w:ascii="Times New Roman" w:eastAsia="SimSun" w:hAnsi="Times New Roman" w:cs="Mangal"/>
      <w:kern w:val="1"/>
      <w:sz w:val="24"/>
      <w:szCs w:val="24"/>
      <w:lang w:val="sr-Cyrl-CS" w:eastAsia="hi-IN" w:bidi="hi-IN"/>
    </w:rPr>
  </w:style>
  <w:style w:type="paragraph" w:styleId="List">
    <w:name w:val="List"/>
    <w:basedOn w:val="BodyText"/>
    <w:rsid w:val="007358C4"/>
  </w:style>
  <w:style w:type="paragraph" w:customStyle="1" w:styleId="Caption1">
    <w:name w:val="Caption1"/>
    <w:basedOn w:val="Normal"/>
    <w:rsid w:val="007358C4"/>
    <w:pPr>
      <w:widowControl w:val="0"/>
      <w:suppressLineNumbers/>
      <w:spacing w:before="120" w:after="120"/>
    </w:pPr>
    <w:rPr>
      <w:rFonts w:eastAsia="SimSun" w:cs="Mangal"/>
      <w:i/>
      <w:iCs/>
      <w:kern w:val="1"/>
      <w:lang w:val="sr-Cyrl-CS" w:eastAsia="hi-IN" w:bidi="hi-IN"/>
    </w:rPr>
  </w:style>
  <w:style w:type="paragraph" w:customStyle="1" w:styleId="Index">
    <w:name w:val="Index"/>
    <w:basedOn w:val="Normal"/>
    <w:rsid w:val="007358C4"/>
    <w:pPr>
      <w:widowControl w:val="0"/>
      <w:suppressLineNumbers/>
    </w:pPr>
    <w:rPr>
      <w:rFonts w:eastAsia="SimSun" w:cs="Mangal"/>
      <w:kern w:val="1"/>
      <w:lang w:val="sr-Cyrl-CS" w:eastAsia="hi-IN" w:bidi="hi-IN"/>
    </w:rPr>
  </w:style>
  <w:style w:type="paragraph" w:customStyle="1" w:styleId="wdefault-paragraph-style">
    <w:name w:val="wdefault-paragraph-style"/>
    <w:rsid w:val="007358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sr-Latn-CS" w:eastAsia="hi-IN" w:bidi="hi-IN"/>
    </w:rPr>
  </w:style>
  <w:style w:type="paragraph" w:customStyle="1" w:styleId="wStandard">
    <w:name w:val="wStandard"/>
    <w:basedOn w:val="wdefault-paragraph-style"/>
    <w:rsid w:val="007358C4"/>
  </w:style>
  <w:style w:type="paragraph" w:customStyle="1" w:styleId="wHeading">
    <w:name w:val="wHeading"/>
    <w:basedOn w:val="wStandard"/>
    <w:next w:val="wStandard"/>
    <w:rsid w:val="007358C4"/>
    <w:pPr>
      <w:spacing w:before="240" w:after="120"/>
    </w:pPr>
    <w:rPr>
      <w:rFonts w:ascii="Arial" w:eastAsia="Microsoft YaHei" w:hAnsi="Arial"/>
      <w:sz w:val="28"/>
    </w:rPr>
  </w:style>
  <w:style w:type="paragraph" w:customStyle="1" w:styleId="wText20body">
    <w:name w:val="wText_20_body"/>
    <w:basedOn w:val="wStandard"/>
    <w:rsid w:val="007358C4"/>
    <w:pPr>
      <w:spacing w:after="120"/>
    </w:pPr>
  </w:style>
  <w:style w:type="paragraph" w:customStyle="1" w:styleId="wList">
    <w:name w:val="wList"/>
    <w:basedOn w:val="wText20body"/>
    <w:rsid w:val="007358C4"/>
    <w:rPr>
      <w:rFonts w:cs="Mangal1"/>
    </w:rPr>
  </w:style>
  <w:style w:type="paragraph" w:customStyle="1" w:styleId="wCaption">
    <w:name w:val="wCaption"/>
    <w:basedOn w:val="wStandard"/>
    <w:rsid w:val="007358C4"/>
    <w:pPr>
      <w:spacing w:before="120" w:after="120"/>
    </w:pPr>
    <w:rPr>
      <w:rFonts w:cs="Mangal1"/>
    </w:rPr>
  </w:style>
  <w:style w:type="paragraph" w:customStyle="1" w:styleId="wIndex">
    <w:name w:val="wIndex"/>
    <w:basedOn w:val="wStandard"/>
    <w:rsid w:val="007358C4"/>
    <w:rPr>
      <w:rFonts w:cs="Mangal1"/>
    </w:rPr>
  </w:style>
  <w:style w:type="paragraph" w:customStyle="1" w:styleId="wP1">
    <w:name w:val="wP1"/>
    <w:basedOn w:val="wStandard"/>
    <w:rsid w:val="007358C4"/>
  </w:style>
  <w:style w:type="paragraph" w:customStyle="1" w:styleId="wCommentText">
    <w:name w:val="wCommentText"/>
    <w:rsid w:val="007358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0"/>
      <w:lang w:val="sr-Latn-CS" w:eastAsia="hi-IN" w:bidi="hi-IN"/>
    </w:rPr>
  </w:style>
  <w:style w:type="paragraph" w:customStyle="1" w:styleId="wCommentSubject">
    <w:name w:val="wCommentSubject"/>
    <w:basedOn w:val="wCommentText"/>
    <w:next w:val="wCommentText"/>
    <w:rsid w:val="007358C4"/>
  </w:style>
  <w:style w:type="paragraph" w:styleId="Header">
    <w:name w:val="header"/>
    <w:basedOn w:val="Normal"/>
    <w:link w:val="HeaderChar"/>
    <w:uiPriority w:val="99"/>
    <w:unhideWhenUsed/>
    <w:rsid w:val="007358C4"/>
    <w:pPr>
      <w:widowControl w:val="0"/>
      <w:tabs>
        <w:tab w:val="center" w:pos="4680"/>
        <w:tab w:val="right" w:pos="9360"/>
      </w:tabs>
    </w:pPr>
    <w:rPr>
      <w:rFonts w:eastAsia="SimSun" w:cs="Mangal"/>
      <w:kern w:val="1"/>
      <w:szCs w:val="21"/>
      <w:lang w:val="sr-Cyrl-CS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358C4"/>
    <w:rPr>
      <w:rFonts w:ascii="Times New Roman" w:eastAsia="SimSun" w:hAnsi="Times New Roman" w:cs="Mangal"/>
      <w:kern w:val="1"/>
      <w:sz w:val="24"/>
      <w:szCs w:val="21"/>
      <w:lang w:val="sr-Cyrl-C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358C4"/>
    <w:pPr>
      <w:widowControl w:val="0"/>
      <w:tabs>
        <w:tab w:val="center" w:pos="4680"/>
        <w:tab w:val="right" w:pos="9360"/>
      </w:tabs>
    </w:pPr>
    <w:rPr>
      <w:rFonts w:eastAsia="SimSun" w:cs="Mangal"/>
      <w:kern w:val="1"/>
      <w:szCs w:val="21"/>
      <w:lang w:val="sr-Cyrl-CS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7358C4"/>
    <w:rPr>
      <w:rFonts w:ascii="Times New Roman" w:eastAsia="SimSun" w:hAnsi="Times New Roman" w:cs="Mangal"/>
      <w:kern w:val="1"/>
      <w:sz w:val="24"/>
      <w:szCs w:val="21"/>
      <w:lang w:val="sr-Cyrl-C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C4"/>
    <w:pPr>
      <w:suppressAutoHyphens w:val="0"/>
    </w:pPr>
    <w:rPr>
      <w:rFonts w:ascii="Tahoma" w:hAnsi="Tahoma" w:cs="Tahoma"/>
      <w:sz w:val="16"/>
      <w:szCs w:val="16"/>
      <w:lang w:val="sr-Cyrl-C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C4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38F-3A73-4AD3-AE70-C3AA2C52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46</Pages>
  <Words>11529</Words>
  <Characters>65716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28</cp:revision>
  <cp:lastPrinted>2018-01-23T08:11:00Z</cp:lastPrinted>
  <dcterms:created xsi:type="dcterms:W3CDTF">2018-01-11T12:00:00Z</dcterms:created>
  <dcterms:modified xsi:type="dcterms:W3CDTF">2018-01-23T08:55:00Z</dcterms:modified>
</cp:coreProperties>
</file>