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6A" w:rsidRDefault="00883761" w:rsidP="00BB0B8B">
      <w:pPr>
        <w:tabs>
          <w:tab w:val="left" w:pos="7680"/>
        </w:tabs>
        <w:spacing w:before="61" w:line="273" w:lineRule="auto"/>
        <w:ind w:left="113" w:right="6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column">
              <wp:posOffset>4899660</wp:posOffset>
            </wp:positionH>
            <wp:positionV relativeFrom="paragraph">
              <wp:posOffset>0</wp:posOffset>
            </wp:positionV>
            <wp:extent cx="1068070" cy="1162685"/>
            <wp:effectExtent l="0" t="0" r="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62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050">
        <w:rPr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-21590</wp:posOffset>
            </wp:positionV>
            <wp:extent cx="658495" cy="564515"/>
            <wp:effectExtent l="0" t="0" r="8255" b="6985"/>
            <wp:wrapNone/>
            <wp:docPr id="17" name="Picture 17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76A">
        <w:rPr>
          <w:sz w:val="24"/>
          <w:szCs w:val="24"/>
        </w:rPr>
        <w:t xml:space="preserve">На </w:t>
      </w:r>
      <w:r w:rsidR="0045476A">
        <w:rPr>
          <w:spacing w:val="3"/>
          <w:sz w:val="24"/>
          <w:szCs w:val="24"/>
        </w:rPr>
        <w:t xml:space="preserve"> </w:t>
      </w:r>
      <w:r w:rsidR="0045476A">
        <w:rPr>
          <w:sz w:val="24"/>
          <w:szCs w:val="24"/>
        </w:rPr>
        <w:t>о</w:t>
      </w:r>
      <w:r w:rsidR="0045476A">
        <w:rPr>
          <w:spacing w:val="-1"/>
          <w:sz w:val="24"/>
          <w:szCs w:val="24"/>
        </w:rPr>
        <w:t>с</w:t>
      </w:r>
      <w:r w:rsidR="0045476A">
        <w:rPr>
          <w:spacing w:val="1"/>
          <w:sz w:val="24"/>
          <w:szCs w:val="24"/>
        </w:rPr>
        <w:t>н</w:t>
      </w:r>
      <w:r w:rsidR="0045476A">
        <w:rPr>
          <w:sz w:val="24"/>
          <w:szCs w:val="24"/>
        </w:rPr>
        <w:t>о</w:t>
      </w:r>
      <w:r w:rsidR="0045476A">
        <w:rPr>
          <w:spacing w:val="4"/>
          <w:sz w:val="24"/>
          <w:szCs w:val="24"/>
        </w:rPr>
        <w:t>в</w:t>
      </w:r>
      <w:r w:rsidR="0045476A">
        <w:rPr>
          <w:sz w:val="24"/>
          <w:szCs w:val="24"/>
        </w:rPr>
        <w:t xml:space="preserve">у </w:t>
      </w:r>
      <w:r w:rsidR="0045476A">
        <w:rPr>
          <w:spacing w:val="2"/>
          <w:sz w:val="24"/>
          <w:szCs w:val="24"/>
        </w:rPr>
        <w:t xml:space="preserve"> </w:t>
      </w:r>
      <w:r w:rsidR="0045476A">
        <w:rPr>
          <w:spacing w:val="-1"/>
          <w:sz w:val="24"/>
          <w:szCs w:val="24"/>
        </w:rPr>
        <w:t>ч</w:t>
      </w:r>
      <w:r w:rsidR="0045476A">
        <w:rPr>
          <w:sz w:val="24"/>
          <w:szCs w:val="24"/>
        </w:rPr>
        <w:t>л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н</w:t>
      </w:r>
      <w:r w:rsidR="0045476A">
        <w:rPr>
          <w:sz w:val="24"/>
          <w:szCs w:val="24"/>
        </w:rPr>
        <w:t xml:space="preserve">а </w:t>
      </w:r>
      <w:r w:rsidR="0045476A">
        <w:rPr>
          <w:spacing w:val="6"/>
          <w:sz w:val="24"/>
          <w:szCs w:val="24"/>
        </w:rPr>
        <w:t xml:space="preserve"> </w:t>
      </w:r>
      <w:r w:rsidR="0045476A">
        <w:rPr>
          <w:sz w:val="24"/>
          <w:szCs w:val="24"/>
        </w:rPr>
        <w:t xml:space="preserve">43 </w:t>
      </w:r>
      <w:r w:rsidR="0045476A">
        <w:rPr>
          <w:spacing w:val="7"/>
          <w:sz w:val="24"/>
          <w:szCs w:val="24"/>
        </w:rPr>
        <w:t xml:space="preserve"> </w:t>
      </w:r>
      <w:r w:rsidR="0045476A">
        <w:rPr>
          <w:spacing w:val="-1"/>
          <w:sz w:val="24"/>
          <w:szCs w:val="24"/>
        </w:rPr>
        <w:t>с</w:t>
      </w:r>
      <w:r w:rsidR="0045476A">
        <w:rPr>
          <w:sz w:val="24"/>
          <w:szCs w:val="24"/>
        </w:rPr>
        <w:t xml:space="preserve">тав </w:t>
      </w:r>
      <w:r w:rsidR="0045476A">
        <w:rPr>
          <w:spacing w:val="6"/>
          <w:sz w:val="24"/>
          <w:szCs w:val="24"/>
        </w:rPr>
        <w:t xml:space="preserve"> </w:t>
      </w:r>
      <w:r w:rsidR="0045476A">
        <w:rPr>
          <w:sz w:val="24"/>
          <w:szCs w:val="24"/>
        </w:rPr>
        <w:t xml:space="preserve">1 </w:t>
      </w:r>
      <w:r w:rsidR="0045476A">
        <w:rPr>
          <w:spacing w:val="5"/>
          <w:sz w:val="24"/>
          <w:szCs w:val="24"/>
        </w:rPr>
        <w:t xml:space="preserve"> </w:t>
      </w:r>
      <w:r w:rsidR="0045476A">
        <w:rPr>
          <w:sz w:val="24"/>
          <w:szCs w:val="24"/>
        </w:rPr>
        <w:t>та</w:t>
      </w:r>
      <w:r w:rsidR="0045476A">
        <w:rPr>
          <w:spacing w:val="-1"/>
          <w:sz w:val="24"/>
          <w:szCs w:val="24"/>
        </w:rPr>
        <w:t>ч</w:t>
      </w:r>
      <w:r w:rsidR="0045476A">
        <w:rPr>
          <w:spacing w:val="1"/>
          <w:sz w:val="24"/>
          <w:szCs w:val="24"/>
        </w:rPr>
        <w:t>к</w:t>
      </w:r>
      <w:r w:rsidR="0045476A">
        <w:rPr>
          <w:sz w:val="24"/>
          <w:szCs w:val="24"/>
        </w:rPr>
        <w:t xml:space="preserve">а </w:t>
      </w:r>
      <w:r w:rsidR="0045476A">
        <w:rPr>
          <w:spacing w:val="10"/>
          <w:sz w:val="24"/>
          <w:szCs w:val="24"/>
        </w:rPr>
        <w:t xml:space="preserve"> </w:t>
      </w:r>
      <w:r w:rsidR="00B023D8">
        <w:rPr>
          <w:spacing w:val="10"/>
          <w:sz w:val="24"/>
          <w:szCs w:val="24"/>
          <w:lang w:val="sr-Cyrl-RS"/>
        </w:rPr>
        <w:t>4</w:t>
      </w:r>
      <w:r w:rsidR="0045476A">
        <w:rPr>
          <w:sz w:val="24"/>
          <w:szCs w:val="24"/>
        </w:rPr>
        <w:t xml:space="preserve"> </w:t>
      </w:r>
      <w:r w:rsidR="0045476A">
        <w:rPr>
          <w:spacing w:val="5"/>
          <w:sz w:val="24"/>
          <w:szCs w:val="24"/>
        </w:rPr>
        <w:t xml:space="preserve"> </w:t>
      </w:r>
      <w:r w:rsidR="0045476A">
        <w:rPr>
          <w:spacing w:val="2"/>
          <w:sz w:val="24"/>
          <w:szCs w:val="24"/>
        </w:rPr>
        <w:t>З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к</w:t>
      </w:r>
      <w:r w:rsidR="0045476A">
        <w:rPr>
          <w:sz w:val="24"/>
          <w:szCs w:val="24"/>
        </w:rPr>
        <w:t>о</w:t>
      </w:r>
      <w:r w:rsidR="0045476A">
        <w:rPr>
          <w:spacing w:val="1"/>
          <w:sz w:val="24"/>
          <w:szCs w:val="24"/>
        </w:rPr>
        <w:t>н</w:t>
      </w:r>
      <w:r w:rsidR="0045476A">
        <w:rPr>
          <w:sz w:val="24"/>
          <w:szCs w:val="24"/>
        </w:rPr>
        <w:t xml:space="preserve">а </w:t>
      </w:r>
      <w:r w:rsidR="0045476A">
        <w:rPr>
          <w:spacing w:val="4"/>
          <w:sz w:val="24"/>
          <w:szCs w:val="24"/>
        </w:rPr>
        <w:t xml:space="preserve"> </w:t>
      </w:r>
      <w:r w:rsidR="0045476A">
        <w:rPr>
          <w:sz w:val="24"/>
          <w:szCs w:val="24"/>
        </w:rPr>
        <w:t xml:space="preserve">о </w:t>
      </w:r>
      <w:r w:rsidR="0045476A">
        <w:rPr>
          <w:spacing w:val="5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з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п</w:t>
      </w:r>
      <w:r w:rsidR="0045476A">
        <w:rPr>
          <w:sz w:val="24"/>
          <w:szCs w:val="24"/>
        </w:rPr>
        <w:t>ошљ</w:t>
      </w:r>
      <w:r w:rsidR="0045476A">
        <w:rPr>
          <w:spacing w:val="-1"/>
          <w:sz w:val="24"/>
          <w:szCs w:val="24"/>
        </w:rPr>
        <w:t>а</w:t>
      </w:r>
      <w:r w:rsidR="0045476A">
        <w:rPr>
          <w:sz w:val="24"/>
          <w:szCs w:val="24"/>
        </w:rPr>
        <w:t>в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4"/>
          <w:sz w:val="24"/>
          <w:szCs w:val="24"/>
        </w:rPr>
        <w:t>њ</w:t>
      </w:r>
      <w:r w:rsidR="0045476A">
        <w:rPr>
          <w:sz w:val="24"/>
          <w:szCs w:val="24"/>
        </w:rPr>
        <w:t xml:space="preserve">у </w:t>
      </w:r>
      <w:r w:rsidR="0045476A">
        <w:rPr>
          <w:spacing w:val="5"/>
          <w:sz w:val="24"/>
          <w:szCs w:val="24"/>
        </w:rPr>
        <w:t xml:space="preserve"> </w:t>
      </w:r>
      <w:r w:rsidR="0045476A">
        <w:rPr>
          <w:sz w:val="24"/>
          <w:szCs w:val="24"/>
        </w:rPr>
        <w:t xml:space="preserve">и </w:t>
      </w:r>
      <w:r w:rsidR="0045476A">
        <w:rPr>
          <w:spacing w:val="6"/>
          <w:sz w:val="24"/>
          <w:szCs w:val="24"/>
        </w:rPr>
        <w:t xml:space="preserve"> </w:t>
      </w:r>
      <w:r w:rsidR="0045476A">
        <w:rPr>
          <w:sz w:val="24"/>
          <w:szCs w:val="24"/>
        </w:rPr>
        <w:t>о</w:t>
      </w:r>
      <w:r w:rsidR="0045476A">
        <w:rPr>
          <w:spacing w:val="-1"/>
          <w:sz w:val="24"/>
          <w:szCs w:val="24"/>
        </w:rPr>
        <w:t>с</w:t>
      </w:r>
      <w:r w:rsidR="0045476A">
        <w:rPr>
          <w:spacing w:val="1"/>
          <w:sz w:val="24"/>
          <w:szCs w:val="24"/>
        </w:rPr>
        <w:t>и</w:t>
      </w:r>
      <w:r w:rsidR="0045476A">
        <w:rPr>
          <w:spacing w:val="2"/>
          <w:sz w:val="24"/>
          <w:szCs w:val="24"/>
        </w:rPr>
        <w:t>г</w:t>
      </w:r>
      <w:r w:rsidR="0045476A">
        <w:rPr>
          <w:spacing w:val="-5"/>
          <w:sz w:val="24"/>
          <w:szCs w:val="24"/>
        </w:rPr>
        <w:t>у</w:t>
      </w:r>
      <w:r w:rsidR="0045476A">
        <w:rPr>
          <w:sz w:val="24"/>
          <w:szCs w:val="24"/>
        </w:rPr>
        <w:t>р</w:t>
      </w:r>
      <w:r w:rsidR="0045476A">
        <w:rPr>
          <w:spacing w:val="1"/>
          <w:sz w:val="24"/>
          <w:szCs w:val="24"/>
        </w:rPr>
        <w:t>а</w:t>
      </w:r>
      <w:r w:rsidR="0045476A">
        <w:rPr>
          <w:spacing w:val="4"/>
          <w:sz w:val="24"/>
          <w:szCs w:val="24"/>
        </w:rPr>
        <w:t>њ</w:t>
      </w:r>
      <w:r w:rsidR="0045476A">
        <w:rPr>
          <w:sz w:val="24"/>
          <w:szCs w:val="24"/>
        </w:rPr>
        <w:t xml:space="preserve">у  </w:t>
      </w:r>
      <w:r w:rsidR="0045476A">
        <w:rPr>
          <w:spacing w:val="1"/>
          <w:sz w:val="24"/>
          <w:szCs w:val="24"/>
        </w:rPr>
        <w:t>з</w:t>
      </w:r>
      <w:r w:rsidR="0045476A">
        <w:rPr>
          <w:sz w:val="24"/>
          <w:szCs w:val="24"/>
        </w:rPr>
        <w:t xml:space="preserve">а </w:t>
      </w:r>
      <w:r w:rsidR="0045476A">
        <w:rPr>
          <w:spacing w:val="6"/>
          <w:sz w:val="24"/>
          <w:szCs w:val="24"/>
        </w:rPr>
        <w:t xml:space="preserve"> </w:t>
      </w:r>
      <w:r w:rsidR="0045476A">
        <w:rPr>
          <w:spacing w:val="-1"/>
          <w:sz w:val="24"/>
          <w:szCs w:val="24"/>
        </w:rPr>
        <w:t>с</w:t>
      </w:r>
      <w:r w:rsidR="0045476A">
        <w:rPr>
          <w:spacing w:val="5"/>
          <w:sz w:val="24"/>
          <w:szCs w:val="24"/>
        </w:rPr>
        <w:t>л</w:t>
      </w:r>
      <w:r w:rsidR="0045476A">
        <w:rPr>
          <w:spacing w:val="-5"/>
          <w:sz w:val="24"/>
          <w:szCs w:val="24"/>
        </w:rPr>
        <w:t>у</w:t>
      </w:r>
      <w:r w:rsidR="0045476A">
        <w:rPr>
          <w:spacing w:val="1"/>
          <w:sz w:val="24"/>
          <w:szCs w:val="24"/>
        </w:rPr>
        <w:t>ч</w:t>
      </w:r>
      <w:r w:rsidR="0045476A">
        <w:rPr>
          <w:spacing w:val="-1"/>
          <w:sz w:val="24"/>
          <w:szCs w:val="24"/>
        </w:rPr>
        <w:t>а</w:t>
      </w:r>
      <w:r w:rsidR="0045476A">
        <w:rPr>
          <w:sz w:val="24"/>
          <w:szCs w:val="24"/>
        </w:rPr>
        <w:t xml:space="preserve">ј </w:t>
      </w:r>
      <w:r w:rsidR="0045476A">
        <w:rPr>
          <w:spacing w:val="1"/>
          <w:sz w:val="24"/>
          <w:szCs w:val="24"/>
        </w:rPr>
        <w:t>н</w:t>
      </w:r>
      <w:r w:rsidR="0045476A">
        <w:rPr>
          <w:spacing w:val="-1"/>
          <w:sz w:val="24"/>
          <w:szCs w:val="24"/>
        </w:rPr>
        <w:t>е</w:t>
      </w:r>
      <w:r w:rsidR="0045476A">
        <w:rPr>
          <w:spacing w:val="1"/>
          <w:sz w:val="24"/>
          <w:szCs w:val="24"/>
        </w:rPr>
        <w:t>з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п</w:t>
      </w:r>
      <w:r w:rsidR="0045476A">
        <w:rPr>
          <w:sz w:val="24"/>
          <w:szCs w:val="24"/>
        </w:rPr>
        <w:t>о</w:t>
      </w:r>
      <w:r w:rsidR="0045476A">
        <w:rPr>
          <w:spacing w:val="-1"/>
          <w:sz w:val="24"/>
          <w:szCs w:val="24"/>
        </w:rPr>
        <w:t>с</w:t>
      </w:r>
      <w:r w:rsidR="0045476A">
        <w:rPr>
          <w:sz w:val="24"/>
          <w:szCs w:val="24"/>
        </w:rPr>
        <w:t>л</w:t>
      </w:r>
      <w:r w:rsidR="0045476A">
        <w:rPr>
          <w:spacing w:val="-1"/>
          <w:sz w:val="24"/>
          <w:szCs w:val="24"/>
        </w:rPr>
        <w:t>е</w:t>
      </w:r>
      <w:r w:rsidR="0045476A">
        <w:rPr>
          <w:spacing w:val="1"/>
          <w:sz w:val="24"/>
          <w:szCs w:val="24"/>
        </w:rPr>
        <w:t>н</w:t>
      </w:r>
      <w:r w:rsidR="0045476A">
        <w:rPr>
          <w:sz w:val="24"/>
          <w:szCs w:val="24"/>
        </w:rPr>
        <w:t>о</w:t>
      </w:r>
      <w:r w:rsidR="0045476A">
        <w:rPr>
          <w:spacing w:val="-1"/>
          <w:sz w:val="24"/>
          <w:szCs w:val="24"/>
        </w:rPr>
        <w:t>с</w:t>
      </w:r>
      <w:r w:rsidR="0045476A">
        <w:rPr>
          <w:sz w:val="24"/>
          <w:szCs w:val="24"/>
        </w:rPr>
        <w:t>ти</w:t>
      </w:r>
      <w:r w:rsidR="0045476A">
        <w:rPr>
          <w:spacing w:val="5"/>
          <w:sz w:val="24"/>
          <w:szCs w:val="24"/>
        </w:rPr>
        <w:t xml:space="preserve"> </w:t>
      </w:r>
      <w:r w:rsidR="0045476A">
        <w:rPr>
          <w:spacing w:val="-3"/>
          <w:sz w:val="24"/>
          <w:szCs w:val="24"/>
        </w:rPr>
        <w:t>(</w:t>
      </w:r>
      <w:r w:rsidR="0045476A">
        <w:rPr>
          <w:spacing w:val="1"/>
          <w:sz w:val="24"/>
          <w:szCs w:val="24"/>
        </w:rPr>
        <w:t>„</w:t>
      </w:r>
      <w:r w:rsidR="0045476A">
        <w:rPr>
          <w:sz w:val="24"/>
          <w:szCs w:val="24"/>
        </w:rPr>
        <w:t>Сл.</w:t>
      </w:r>
      <w:r w:rsidR="0045476A">
        <w:rPr>
          <w:spacing w:val="4"/>
          <w:sz w:val="24"/>
          <w:szCs w:val="24"/>
        </w:rPr>
        <w:t xml:space="preserve"> </w:t>
      </w:r>
      <w:r w:rsidR="0045476A">
        <w:rPr>
          <w:sz w:val="24"/>
          <w:szCs w:val="24"/>
        </w:rPr>
        <w:t>гл</w:t>
      </w:r>
      <w:r w:rsidR="0045476A">
        <w:rPr>
          <w:spacing w:val="-1"/>
          <w:sz w:val="24"/>
          <w:szCs w:val="24"/>
        </w:rPr>
        <w:t>ас</w:t>
      </w:r>
      <w:r w:rsidR="0045476A">
        <w:rPr>
          <w:spacing w:val="1"/>
          <w:sz w:val="24"/>
          <w:szCs w:val="24"/>
        </w:rPr>
        <w:t>ни</w:t>
      </w:r>
      <w:r w:rsidR="0045476A">
        <w:rPr>
          <w:sz w:val="24"/>
          <w:szCs w:val="24"/>
        </w:rPr>
        <w:t>к</w:t>
      </w:r>
      <w:r w:rsidR="0045476A">
        <w:rPr>
          <w:spacing w:val="1"/>
          <w:sz w:val="24"/>
          <w:szCs w:val="24"/>
        </w:rPr>
        <w:t xml:space="preserve"> Р</w:t>
      </w:r>
      <w:r w:rsidR="0045476A">
        <w:rPr>
          <w:sz w:val="24"/>
          <w:szCs w:val="24"/>
        </w:rPr>
        <w:t>С</w:t>
      </w:r>
      <w:r w:rsidR="0045476A">
        <w:rPr>
          <w:spacing w:val="1"/>
          <w:sz w:val="24"/>
          <w:szCs w:val="24"/>
        </w:rPr>
        <w:t>“</w:t>
      </w:r>
      <w:r w:rsidR="0045476A">
        <w:rPr>
          <w:sz w:val="24"/>
          <w:szCs w:val="24"/>
        </w:rPr>
        <w:t>,</w:t>
      </w:r>
      <w:r w:rsidR="0045476A">
        <w:rPr>
          <w:spacing w:val="3"/>
          <w:sz w:val="24"/>
          <w:szCs w:val="24"/>
        </w:rPr>
        <w:t xml:space="preserve"> </w:t>
      </w:r>
      <w:r w:rsidR="0045476A">
        <w:rPr>
          <w:sz w:val="24"/>
          <w:szCs w:val="24"/>
        </w:rPr>
        <w:t>бр.</w:t>
      </w:r>
      <w:r w:rsidR="0045476A">
        <w:rPr>
          <w:spacing w:val="1"/>
          <w:sz w:val="24"/>
          <w:szCs w:val="24"/>
        </w:rPr>
        <w:t xml:space="preserve"> </w:t>
      </w:r>
      <w:r w:rsidR="0045476A">
        <w:rPr>
          <w:sz w:val="24"/>
          <w:szCs w:val="24"/>
        </w:rPr>
        <w:t>36/09,</w:t>
      </w:r>
      <w:r w:rsidR="0045476A">
        <w:rPr>
          <w:spacing w:val="1"/>
          <w:sz w:val="24"/>
          <w:szCs w:val="24"/>
        </w:rPr>
        <w:t xml:space="preserve"> </w:t>
      </w:r>
      <w:r w:rsidR="0045476A">
        <w:rPr>
          <w:sz w:val="24"/>
          <w:szCs w:val="24"/>
        </w:rPr>
        <w:t>88/10,</w:t>
      </w:r>
      <w:r w:rsidR="0045476A">
        <w:rPr>
          <w:spacing w:val="4"/>
          <w:sz w:val="24"/>
          <w:szCs w:val="24"/>
        </w:rPr>
        <w:t xml:space="preserve"> </w:t>
      </w:r>
      <w:r w:rsidR="0045476A">
        <w:rPr>
          <w:sz w:val="24"/>
          <w:szCs w:val="24"/>
        </w:rPr>
        <w:t>38/15</w:t>
      </w:r>
      <w:r w:rsidR="0045476A">
        <w:rPr>
          <w:spacing w:val="1"/>
          <w:sz w:val="24"/>
          <w:szCs w:val="24"/>
        </w:rPr>
        <w:t xml:space="preserve"> </w:t>
      </w:r>
      <w:r w:rsidR="0045476A">
        <w:rPr>
          <w:sz w:val="24"/>
          <w:szCs w:val="24"/>
        </w:rPr>
        <w:t>и</w:t>
      </w:r>
      <w:r w:rsidR="0045476A">
        <w:rPr>
          <w:spacing w:val="4"/>
          <w:sz w:val="24"/>
          <w:szCs w:val="24"/>
        </w:rPr>
        <w:t xml:space="preserve"> </w:t>
      </w:r>
      <w:r w:rsidR="0045476A">
        <w:rPr>
          <w:sz w:val="24"/>
          <w:szCs w:val="24"/>
        </w:rPr>
        <w:t>11</w:t>
      </w:r>
      <w:r w:rsidR="0045476A">
        <w:rPr>
          <w:spacing w:val="-2"/>
          <w:sz w:val="24"/>
          <w:szCs w:val="24"/>
        </w:rPr>
        <w:t>3</w:t>
      </w:r>
      <w:r w:rsidR="0045476A">
        <w:rPr>
          <w:sz w:val="24"/>
          <w:szCs w:val="24"/>
        </w:rPr>
        <w:t>/1</w:t>
      </w:r>
      <w:r w:rsidR="0045476A">
        <w:rPr>
          <w:spacing w:val="1"/>
          <w:sz w:val="24"/>
          <w:szCs w:val="24"/>
        </w:rPr>
        <w:t>7</w:t>
      </w:r>
      <w:r w:rsidR="00B023D8">
        <w:rPr>
          <w:spacing w:val="1"/>
          <w:sz w:val="24"/>
          <w:szCs w:val="24"/>
          <w:lang w:val="sr-Cyrl-RS"/>
        </w:rPr>
        <w:t xml:space="preserve"> – др. закон, 113/17 и 49/21</w:t>
      </w:r>
      <w:r w:rsidR="0045476A">
        <w:rPr>
          <w:spacing w:val="-1"/>
          <w:sz w:val="24"/>
          <w:szCs w:val="24"/>
        </w:rPr>
        <w:t>)</w:t>
      </w:r>
      <w:r w:rsidR="0045476A">
        <w:rPr>
          <w:sz w:val="24"/>
          <w:szCs w:val="24"/>
        </w:rPr>
        <w:t>,</w:t>
      </w:r>
      <w:r w:rsidR="0045476A">
        <w:rPr>
          <w:spacing w:val="1"/>
          <w:sz w:val="24"/>
          <w:szCs w:val="24"/>
        </w:rPr>
        <w:t xml:space="preserve"> </w:t>
      </w:r>
      <w:r w:rsidR="0045476A">
        <w:rPr>
          <w:spacing w:val="-1"/>
          <w:sz w:val="24"/>
          <w:szCs w:val="24"/>
        </w:rPr>
        <w:t>ч</w:t>
      </w:r>
      <w:r w:rsidR="0045476A">
        <w:rPr>
          <w:sz w:val="24"/>
          <w:szCs w:val="24"/>
        </w:rPr>
        <w:t>л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н</w:t>
      </w:r>
      <w:r w:rsidR="0045476A">
        <w:rPr>
          <w:sz w:val="24"/>
          <w:szCs w:val="24"/>
        </w:rPr>
        <w:t>а</w:t>
      </w:r>
      <w:r w:rsidR="0045476A">
        <w:rPr>
          <w:spacing w:val="2"/>
          <w:sz w:val="24"/>
          <w:szCs w:val="24"/>
        </w:rPr>
        <w:t xml:space="preserve"> 3</w:t>
      </w:r>
      <w:r w:rsidR="00B023D8">
        <w:rPr>
          <w:spacing w:val="2"/>
          <w:sz w:val="24"/>
          <w:szCs w:val="24"/>
          <w:lang w:val="sr-Cyrl-RS"/>
        </w:rPr>
        <w:t>0</w:t>
      </w:r>
      <w:r w:rsidR="0045476A">
        <w:rPr>
          <w:sz w:val="24"/>
          <w:szCs w:val="24"/>
        </w:rPr>
        <w:t>. З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к</w:t>
      </w:r>
      <w:r w:rsidR="0045476A">
        <w:rPr>
          <w:sz w:val="24"/>
          <w:szCs w:val="24"/>
        </w:rPr>
        <w:t>о</w:t>
      </w:r>
      <w:r w:rsidR="0045476A">
        <w:rPr>
          <w:spacing w:val="1"/>
          <w:sz w:val="24"/>
          <w:szCs w:val="24"/>
        </w:rPr>
        <w:t>н</w:t>
      </w:r>
      <w:r w:rsidR="0045476A">
        <w:rPr>
          <w:sz w:val="24"/>
          <w:szCs w:val="24"/>
        </w:rPr>
        <w:t>а</w:t>
      </w:r>
      <w:r w:rsidR="0045476A">
        <w:rPr>
          <w:spacing w:val="4"/>
          <w:sz w:val="24"/>
          <w:szCs w:val="24"/>
        </w:rPr>
        <w:t xml:space="preserve"> </w:t>
      </w:r>
      <w:r w:rsidR="0045476A">
        <w:rPr>
          <w:sz w:val="24"/>
          <w:szCs w:val="24"/>
        </w:rPr>
        <w:t>о</w:t>
      </w:r>
      <w:r w:rsidR="0045476A">
        <w:rPr>
          <w:spacing w:val="5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п</w:t>
      </w:r>
      <w:r w:rsidR="0045476A">
        <w:rPr>
          <w:sz w:val="24"/>
          <w:szCs w:val="24"/>
        </w:rPr>
        <w:t>рофе</w:t>
      </w:r>
      <w:r w:rsidR="0045476A">
        <w:rPr>
          <w:spacing w:val="-1"/>
          <w:sz w:val="24"/>
          <w:szCs w:val="24"/>
        </w:rPr>
        <w:t>с</w:t>
      </w:r>
      <w:r w:rsidR="0045476A">
        <w:rPr>
          <w:spacing w:val="1"/>
          <w:sz w:val="24"/>
          <w:szCs w:val="24"/>
        </w:rPr>
        <w:t>и</w:t>
      </w:r>
      <w:r w:rsidR="0045476A">
        <w:rPr>
          <w:sz w:val="24"/>
          <w:szCs w:val="24"/>
        </w:rPr>
        <w:t>о</w:t>
      </w:r>
      <w:r w:rsidR="0045476A">
        <w:rPr>
          <w:spacing w:val="1"/>
          <w:sz w:val="24"/>
          <w:szCs w:val="24"/>
        </w:rPr>
        <w:t>н</w:t>
      </w:r>
      <w:r w:rsidR="0045476A">
        <w:rPr>
          <w:spacing w:val="-1"/>
          <w:sz w:val="24"/>
          <w:szCs w:val="24"/>
        </w:rPr>
        <w:t>а</w:t>
      </w:r>
      <w:r w:rsidR="0045476A">
        <w:rPr>
          <w:sz w:val="24"/>
          <w:szCs w:val="24"/>
        </w:rPr>
        <w:t>л</w:t>
      </w:r>
      <w:r w:rsidR="0045476A">
        <w:rPr>
          <w:spacing w:val="1"/>
          <w:sz w:val="24"/>
          <w:szCs w:val="24"/>
        </w:rPr>
        <w:t>н</w:t>
      </w:r>
      <w:r w:rsidR="0045476A">
        <w:rPr>
          <w:sz w:val="24"/>
          <w:szCs w:val="24"/>
        </w:rPr>
        <w:t>ој</w:t>
      </w:r>
      <w:r w:rsidR="0045476A">
        <w:rPr>
          <w:spacing w:val="5"/>
          <w:sz w:val="24"/>
          <w:szCs w:val="24"/>
        </w:rPr>
        <w:t xml:space="preserve"> </w:t>
      </w:r>
      <w:r w:rsidR="0045476A">
        <w:rPr>
          <w:sz w:val="24"/>
          <w:szCs w:val="24"/>
        </w:rPr>
        <w:t>р</w:t>
      </w:r>
      <w:r w:rsidR="0045476A">
        <w:rPr>
          <w:spacing w:val="-1"/>
          <w:sz w:val="24"/>
          <w:szCs w:val="24"/>
        </w:rPr>
        <w:t>е</w:t>
      </w:r>
      <w:r w:rsidR="0045476A">
        <w:rPr>
          <w:spacing w:val="2"/>
          <w:sz w:val="24"/>
          <w:szCs w:val="24"/>
        </w:rPr>
        <w:t>х</w:t>
      </w:r>
      <w:r w:rsidR="0045476A">
        <w:rPr>
          <w:spacing w:val="-1"/>
          <w:sz w:val="24"/>
          <w:szCs w:val="24"/>
        </w:rPr>
        <w:t>а</w:t>
      </w:r>
      <w:r w:rsidR="0045476A">
        <w:rPr>
          <w:sz w:val="24"/>
          <w:szCs w:val="24"/>
        </w:rPr>
        <w:t>б</w:t>
      </w:r>
      <w:r w:rsidR="0045476A">
        <w:rPr>
          <w:spacing w:val="1"/>
          <w:sz w:val="24"/>
          <w:szCs w:val="24"/>
        </w:rPr>
        <w:t>и</w:t>
      </w:r>
      <w:r w:rsidR="0045476A">
        <w:rPr>
          <w:spacing w:val="-2"/>
          <w:sz w:val="24"/>
          <w:szCs w:val="24"/>
        </w:rPr>
        <w:t>л</w:t>
      </w:r>
      <w:r w:rsidR="0045476A">
        <w:rPr>
          <w:spacing w:val="1"/>
          <w:sz w:val="24"/>
          <w:szCs w:val="24"/>
        </w:rPr>
        <w:t>и</w:t>
      </w:r>
      <w:r w:rsidR="0045476A">
        <w:rPr>
          <w:sz w:val="24"/>
          <w:szCs w:val="24"/>
        </w:rPr>
        <w:t>та</w:t>
      </w:r>
      <w:r w:rsidR="0045476A">
        <w:rPr>
          <w:spacing w:val="-1"/>
          <w:sz w:val="24"/>
          <w:szCs w:val="24"/>
        </w:rPr>
        <w:t>ц</w:t>
      </w:r>
      <w:r w:rsidR="0045476A">
        <w:rPr>
          <w:spacing w:val="1"/>
          <w:sz w:val="24"/>
          <w:szCs w:val="24"/>
        </w:rPr>
        <w:t>и</w:t>
      </w:r>
      <w:r w:rsidR="0045476A">
        <w:rPr>
          <w:sz w:val="24"/>
          <w:szCs w:val="24"/>
        </w:rPr>
        <w:t>ји</w:t>
      </w:r>
      <w:r w:rsidR="0045476A">
        <w:rPr>
          <w:spacing w:val="4"/>
          <w:sz w:val="24"/>
          <w:szCs w:val="24"/>
        </w:rPr>
        <w:t xml:space="preserve"> </w:t>
      </w:r>
      <w:r w:rsidR="0045476A">
        <w:rPr>
          <w:sz w:val="24"/>
          <w:szCs w:val="24"/>
        </w:rPr>
        <w:t>и</w:t>
      </w:r>
      <w:r w:rsidR="0045476A">
        <w:rPr>
          <w:spacing w:val="4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з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п</w:t>
      </w:r>
      <w:r w:rsidR="0045476A">
        <w:rPr>
          <w:sz w:val="24"/>
          <w:szCs w:val="24"/>
        </w:rPr>
        <w:t>ошљ</w:t>
      </w:r>
      <w:r w:rsidR="0045476A">
        <w:rPr>
          <w:spacing w:val="-1"/>
          <w:sz w:val="24"/>
          <w:szCs w:val="24"/>
        </w:rPr>
        <w:t>а</w:t>
      </w:r>
      <w:r w:rsidR="0045476A">
        <w:rPr>
          <w:sz w:val="24"/>
          <w:szCs w:val="24"/>
        </w:rPr>
        <w:t>в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4"/>
          <w:sz w:val="24"/>
          <w:szCs w:val="24"/>
        </w:rPr>
        <w:t>њ</w:t>
      </w:r>
      <w:r w:rsidR="0045476A">
        <w:rPr>
          <w:sz w:val="24"/>
          <w:szCs w:val="24"/>
        </w:rPr>
        <w:t>у о</w:t>
      </w:r>
      <w:r w:rsidR="0045476A">
        <w:rPr>
          <w:spacing w:val="-1"/>
          <w:sz w:val="24"/>
          <w:szCs w:val="24"/>
        </w:rPr>
        <w:t>с</w:t>
      </w:r>
      <w:r w:rsidR="0045476A">
        <w:rPr>
          <w:sz w:val="24"/>
          <w:szCs w:val="24"/>
        </w:rPr>
        <w:t>оба</w:t>
      </w:r>
      <w:r w:rsidR="0045476A">
        <w:rPr>
          <w:spacing w:val="9"/>
          <w:sz w:val="24"/>
          <w:szCs w:val="24"/>
        </w:rPr>
        <w:t xml:space="preserve"> </w:t>
      </w:r>
      <w:r w:rsidR="0045476A">
        <w:rPr>
          <w:spacing w:val="-1"/>
          <w:sz w:val="24"/>
          <w:szCs w:val="24"/>
        </w:rPr>
        <w:t>с</w:t>
      </w:r>
      <w:r w:rsidR="0045476A">
        <w:rPr>
          <w:sz w:val="24"/>
          <w:szCs w:val="24"/>
        </w:rPr>
        <w:t>а</w:t>
      </w:r>
      <w:r w:rsidR="0045476A">
        <w:rPr>
          <w:spacing w:val="11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ин</w:t>
      </w:r>
      <w:r w:rsidR="0045476A">
        <w:rPr>
          <w:sz w:val="24"/>
          <w:szCs w:val="24"/>
        </w:rPr>
        <w:t>в</w:t>
      </w:r>
      <w:r w:rsidR="0045476A">
        <w:rPr>
          <w:spacing w:val="-1"/>
          <w:sz w:val="24"/>
          <w:szCs w:val="24"/>
        </w:rPr>
        <w:t>а</w:t>
      </w:r>
      <w:r w:rsidR="0045476A">
        <w:rPr>
          <w:sz w:val="24"/>
          <w:szCs w:val="24"/>
        </w:rPr>
        <w:t>л</w:t>
      </w:r>
      <w:r w:rsidR="0045476A">
        <w:rPr>
          <w:spacing w:val="1"/>
          <w:sz w:val="24"/>
          <w:szCs w:val="24"/>
        </w:rPr>
        <w:t>и</w:t>
      </w:r>
      <w:r w:rsidR="0045476A">
        <w:rPr>
          <w:sz w:val="24"/>
          <w:szCs w:val="24"/>
        </w:rPr>
        <w:t>д</w:t>
      </w:r>
      <w:r w:rsidR="0045476A">
        <w:rPr>
          <w:spacing w:val="1"/>
          <w:sz w:val="24"/>
          <w:szCs w:val="24"/>
        </w:rPr>
        <w:t>и</w:t>
      </w:r>
      <w:r w:rsidR="0045476A">
        <w:rPr>
          <w:sz w:val="24"/>
          <w:szCs w:val="24"/>
        </w:rPr>
        <w:t>тетом</w:t>
      </w:r>
      <w:r w:rsidR="0045476A">
        <w:rPr>
          <w:spacing w:val="5"/>
          <w:sz w:val="24"/>
          <w:szCs w:val="24"/>
        </w:rPr>
        <w:t xml:space="preserve"> </w:t>
      </w:r>
      <w:r w:rsidR="0045476A">
        <w:rPr>
          <w:sz w:val="24"/>
          <w:szCs w:val="24"/>
        </w:rPr>
        <w:t>(„</w:t>
      </w:r>
      <w:r w:rsidR="0045476A">
        <w:rPr>
          <w:spacing w:val="-2"/>
          <w:sz w:val="24"/>
          <w:szCs w:val="24"/>
        </w:rPr>
        <w:t>С</w:t>
      </w:r>
      <w:r w:rsidR="0045476A">
        <w:rPr>
          <w:sz w:val="24"/>
          <w:szCs w:val="24"/>
        </w:rPr>
        <w:t>л. гла</w:t>
      </w:r>
      <w:r w:rsidR="0045476A">
        <w:rPr>
          <w:spacing w:val="-1"/>
          <w:sz w:val="24"/>
          <w:szCs w:val="24"/>
        </w:rPr>
        <w:t>с</w:t>
      </w:r>
      <w:r w:rsidR="0045476A">
        <w:rPr>
          <w:spacing w:val="1"/>
          <w:sz w:val="24"/>
          <w:szCs w:val="24"/>
        </w:rPr>
        <w:t>ни</w:t>
      </w:r>
      <w:r w:rsidR="0045476A">
        <w:rPr>
          <w:sz w:val="24"/>
          <w:szCs w:val="24"/>
        </w:rPr>
        <w:t>к</w:t>
      </w:r>
      <w:r w:rsidR="0045476A">
        <w:rPr>
          <w:spacing w:val="6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Р</w:t>
      </w:r>
      <w:r w:rsidR="0045476A">
        <w:rPr>
          <w:sz w:val="24"/>
          <w:szCs w:val="24"/>
        </w:rPr>
        <w:t>С</w:t>
      </w:r>
      <w:r w:rsidR="0045476A">
        <w:rPr>
          <w:spacing w:val="-1"/>
          <w:sz w:val="24"/>
          <w:szCs w:val="24"/>
        </w:rPr>
        <w:t>“</w:t>
      </w:r>
      <w:r w:rsidR="0045476A">
        <w:rPr>
          <w:sz w:val="24"/>
          <w:szCs w:val="24"/>
        </w:rPr>
        <w:t>,</w:t>
      </w:r>
      <w:r w:rsidR="0045476A">
        <w:rPr>
          <w:spacing w:val="5"/>
          <w:sz w:val="24"/>
          <w:szCs w:val="24"/>
        </w:rPr>
        <w:t xml:space="preserve"> </w:t>
      </w:r>
      <w:r w:rsidR="0045476A">
        <w:rPr>
          <w:sz w:val="24"/>
          <w:szCs w:val="24"/>
        </w:rPr>
        <w:t>бр.</w:t>
      </w:r>
      <w:r w:rsidR="0045476A">
        <w:rPr>
          <w:spacing w:val="5"/>
          <w:sz w:val="24"/>
          <w:szCs w:val="24"/>
        </w:rPr>
        <w:t xml:space="preserve"> </w:t>
      </w:r>
      <w:r w:rsidR="0045476A">
        <w:rPr>
          <w:sz w:val="24"/>
          <w:szCs w:val="24"/>
        </w:rPr>
        <w:t>36/09</w:t>
      </w:r>
      <w:r w:rsidR="0045476A">
        <w:rPr>
          <w:spacing w:val="8"/>
          <w:sz w:val="24"/>
          <w:szCs w:val="24"/>
        </w:rPr>
        <w:t xml:space="preserve"> </w:t>
      </w:r>
      <w:r w:rsidR="0045476A">
        <w:rPr>
          <w:sz w:val="24"/>
          <w:szCs w:val="24"/>
        </w:rPr>
        <w:t>и</w:t>
      </w:r>
      <w:r w:rsidR="0045476A">
        <w:rPr>
          <w:spacing w:val="6"/>
          <w:sz w:val="24"/>
          <w:szCs w:val="24"/>
        </w:rPr>
        <w:t xml:space="preserve"> </w:t>
      </w:r>
      <w:r w:rsidR="0045476A">
        <w:rPr>
          <w:sz w:val="24"/>
          <w:szCs w:val="24"/>
        </w:rPr>
        <w:t>32/1</w:t>
      </w:r>
      <w:r w:rsidR="0045476A">
        <w:rPr>
          <w:spacing w:val="2"/>
          <w:sz w:val="24"/>
          <w:szCs w:val="24"/>
        </w:rPr>
        <w:t>3</w:t>
      </w:r>
      <w:r w:rsidR="0045476A">
        <w:rPr>
          <w:sz w:val="24"/>
          <w:szCs w:val="24"/>
        </w:rPr>
        <w:t xml:space="preserve">), </w:t>
      </w:r>
      <w:r w:rsidR="00B023D8">
        <w:rPr>
          <w:sz w:val="24"/>
          <w:szCs w:val="24"/>
          <w:lang w:val="sr-Cyrl-RS"/>
        </w:rPr>
        <w:t>А</w:t>
      </w:r>
      <w:r w:rsidR="0045476A">
        <w:rPr>
          <w:sz w:val="24"/>
          <w:szCs w:val="24"/>
          <w:lang w:val="sr-Cyrl-RS"/>
        </w:rPr>
        <w:t>кционог плана</w:t>
      </w:r>
      <w:r w:rsidR="00B023D8">
        <w:rPr>
          <w:sz w:val="24"/>
          <w:szCs w:val="24"/>
          <w:lang w:val="sr-Cyrl-RS"/>
        </w:rPr>
        <w:t xml:space="preserve"> за период од 2021. до 2023. године за спровођење Стратегије запошљавања у Републици Србији за период од 2021. до 2026. године </w:t>
      </w:r>
      <w:r w:rsidR="0045476A">
        <w:rPr>
          <w:sz w:val="24"/>
          <w:szCs w:val="24"/>
        </w:rPr>
        <w:t>(„</w:t>
      </w:r>
      <w:r w:rsidR="0045476A">
        <w:rPr>
          <w:spacing w:val="-2"/>
          <w:sz w:val="24"/>
          <w:szCs w:val="24"/>
        </w:rPr>
        <w:t>С</w:t>
      </w:r>
      <w:r w:rsidR="0045476A">
        <w:rPr>
          <w:sz w:val="24"/>
          <w:szCs w:val="24"/>
        </w:rPr>
        <w:t>л. гла</w:t>
      </w:r>
      <w:r w:rsidR="0045476A">
        <w:rPr>
          <w:spacing w:val="-1"/>
          <w:sz w:val="24"/>
          <w:szCs w:val="24"/>
        </w:rPr>
        <w:t>с</w:t>
      </w:r>
      <w:r w:rsidR="0045476A">
        <w:rPr>
          <w:spacing w:val="1"/>
          <w:sz w:val="24"/>
          <w:szCs w:val="24"/>
        </w:rPr>
        <w:t>ни</w:t>
      </w:r>
      <w:r w:rsidR="0045476A">
        <w:rPr>
          <w:sz w:val="24"/>
          <w:szCs w:val="24"/>
        </w:rPr>
        <w:t>к</w:t>
      </w:r>
      <w:r w:rsidR="0045476A">
        <w:rPr>
          <w:spacing w:val="6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Р</w:t>
      </w:r>
      <w:r w:rsidR="0045476A">
        <w:rPr>
          <w:sz w:val="24"/>
          <w:szCs w:val="24"/>
        </w:rPr>
        <w:t>С</w:t>
      </w:r>
      <w:r w:rsidR="0045476A">
        <w:rPr>
          <w:spacing w:val="-1"/>
          <w:sz w:val="24"/>
          <w:szCs w:val="24"/>
        </w:rPr>
        <w:t>“</w:t>
      </w:r>
      <w:r w:rsidR="0045476A">
        <w:rPr>
          <w:sz w:val="24"/>
          <w:szCs w:val="24"/>
        </w:rPr>
        <w:t>,</w:t>
      </w:r>
      <w:r w:rsidR="0045476A">
        <w:rPr>
          <w:sz w:val="24"/>
          <w:szCs w:val="24"/>
          <w:lang w:val="sr-Cyrl-RS"/>
        </w:rPr>
        <w:t xml:space="preserve"> бр.</w:t>
      </w:r>
      <w:r w:rsidR="00B023D8">
        <w:rPr>
          <w:sz w:val="24"/>
          <w:szCs w:val="24"/>
          <w:lang w:val="sr-Cyrl-RS"/>
        </w:rPr>
        <w:t xml:space="preserve"> 30</w:t>
      </w:r>
      <w:r w:rsidR="0045476A">
        <w:rPr>
          <w:sz w:val="24"/>
          <w:szCs w:val="24"/>
          <w:lang w:val="sr-Cyrl-RS"/>
        </w:rPr>
        <w:t>/</w:t>
      </w:r>
      <w:r w:rsidR="00B023D8">
        <w:rPr>
          <w:sz w:val="24"/>
          <w:szCs w:val="24"/>
          <w:lang w:val="sr-Cyrl-RS"/>
        </w:rPr>
        <w:t>21</w:t>
      </w:r>
      <w:r w:rsidR="0045476A">
        <w:rPr>
          <w:sz w:val="24"/>
          <w:szCs w:val="24"/>
          <w:lang w:val="sr-Cyrl-RS"/>
        </w:rPr>
        <w:t>),</w:t>
      </w:r>
      <w:r w:rsidR="00B023D8">
        <w:rPr>
          <w:sz w:val="24"/>
          <w:szCs w:val="24"/>
          <w:lang w:val="sr-Cyrl-RS"/>
        </w:rPr>
        <w:t xml:space="preserve"> и</w:t>
      </w:r>
      <w:r w:rsidR="0045476A">
        <w:rPr>
          <w:sz w:val="24"/>
          <w:szCs w:val="24"/>
          <w:lang w:val="sr-Cyrl-RS"/>
        </w:rPr>
        <w:t xml:space="preserve"> </w:t>
      </w:r>
      <w:r w:rsidR="0045476A">
        <w:rPr>
          <w:spacing w:val="-1"/>
          <w:sz w:val="24"/>
          <w:szCs w:val="24"/>
        </w:rPr>
        <w:t>ч</w:t>
      </w:r>
      <w:r w:rsidR="0045476A">
        <w:rPr>
          <w:sz w:val="24"/>
          <w:szCs w:val="24"/>
        </w:rPr>
        <w:t>л.</w:t>
      </w:r>
      <w:r w:rsidR="0045476A">
        <w:rPr>
          <w:spacing w:val="5"/>
          <w:sz w:val="24"/>
          <w:szCs w:val="24"/>
        </w:rPr>
        <w:t xml:space="preserve"> </w:t>
      </w:r>
      <w:r w:rsidR="00B023D8">
        <w:rPr>
          <w:spacing w:val="5"/>
          <w:sz w:val="24"/>
          <w:szCs w:val="24"/>
          <w:lang w:val="sr-Cyrl-RS"/>
        </w:rPr>
        <w:t>42</w:t>
      </w:r>
      <w:r w:rsidR="0045476A">
        <w:rPr>
          <w:spacing w:val="8"/>
          <w:sz w:val="24"/>
          <w:szCs w:val="24"/>
        </w:rPr>
        <w:t xml:space="preserve"> </w:t>
      </w:r>
      <w:r w:rsidR="0045476A">
        <w:rPr>
          <w:sz w:val="24"/>
          <w:szCs w:val="24"/>
        </w:rPr>
        <w:t>и</w:t>
      </w:r>
      <w:r w:rsidR="0045476A">
        <w:rPr>
          <w:spacing w:val="6"/>
          <w:sz w:val="24"/>
          <w:szCs w:val="24"/>
        </w:rPr>
        <w:t xml:space="preserve"> </w:t>
      </w:r>
      <w:r w:rsidR="0045476A">
        <w:rPr>
          <w:sz w:val="24"/>
          <w:szCs w:val="24"/>
        </w:rPr>
        <w:t>129</w:t>
      </w:r>
      <w:r w:rsidR="0045476A">
        <w:rPr>
          <w:spacing w:val="8"/>
          <w:sz w:val="24"/>
          <w:szCs w:val="24"/>
        </w:rPr>
        <w:t xml:space="preserve"> </w:t>
      </w:r>
      <w:r w:rsidR="0045476A">
        <w:rPr>
          <w:sz w:val="24"/>
          <w:szCs w:val="24"/>
        </w:rPr>
        <w:t>Пр</w:t>
      </w:r>
      <w:r w:rsidR="0045476A">
        <w:rPr>
          <w:spacing w:val="-1"/>
          <w:sz w:val="24"/>
          <w:szCs w:val="24"/>
        </w:rPr>
        <w:t>а</w:t>
      </w:r>
      <w:r w:rsidR="0045476A">
        <w:rPr>
          <w:sz w:val="24"/>
          <w:szCs w:val="24"/>
        </w:rPr>
        <w:t>вил</w:t>
      </w:r>
      <w:r w:rsidR="0045476A">
        <w:rPr>
          <w:spacing w:val="1"/>
          <w:sz w:val="24"/>
          <w:szCs w:val="24"/>
        </w:rPr>
        <w:t>ник</w:t>
      </w:r>
      <w:r w:rsidR="0045476A">
        <w:rPr>
          <w:sz w:val="24"/>
          <w:szCs w:val="24"/>
        </w:rPr>
        <w:t>а</w:t>
      </w:r>
      <w:r w:rsidR="0045476A">
        <w:rPr>
          <w:spacing w:val="4"/>
          <w:sz w:val="24"/>
          <w:szCs w:val="24"/>
        </w:rPr>
        <w:t xml:space="preserve"> </w:t>
      </w:r>
      <w:r w:rsidR="0045476A">
        <w:rPr>
          <w:sz w:val="24"/>
          <w:szCs w:val="24"/>
        </w:rPr>
        <w:t>о</w:t>
      </w:r>
      <w:r w:rsidR="0045476A">
        <w:rPr>
          <w:spacing w:val="5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к</w:t>
      </w:r>
      <w:r w:rsidR="0045476A">
        <w:rPr>
          <w:sz w:val="24"/>
          <w:szCs w:val="24"/>
        </w:rPr>
        <w:t>р</w:t>
      </w:r>
      <w:r w:rsidR="0045476A">
        <w:rPr>
          <w:spacing w:val="1"/>
          <w:sz w:val="24"/>
          <w:szCs w:val="24"/>
        </w:rPr>
        <w:t>и</w:t>
      </w:r>
      <w:r w:rsidR="0045476A">
        <w:rPr>
          <w:sz w:val="24"/>
          <w:szCs w:val="24"/>
        </w:rPr>
        <w:t>тер</w:t>
      </w:r>
      <w:r w:rsidR="0045476A">
        <w:rPr>
          <w:spacing w:val="1"/>
          <w:sz w:val="24"/>
          <w:szCs w:val="24"/>
        </w:rPr>
        <w:t>и</w:t>
      </w:r>
      <w:r w:rsidR="0045476A">
        <w:rPr>
          <w:spacing w:val="-2"/>
          <w:sz w:val="24"/>
          <w:szCs w:val="24"/>
        </w:rPr>
        <w:t>ј</w:t>
      </w:r>
      <w:r w:rsidR="0045476A">
        <w:rPr>
          <w:spacing w:val="-5"/>
          <w:sz w:val="24"/>
          <w:szCs w:val="24"/>
        </w:rPr>
        <w:t>у</w:t>
      </w:r>
      <w:r w:rsidR="0045476A">
        <w:rPr>
          <w:spacing w:val="1"/>
          <w:sz w:val="24"/>
          <w:szCs w:val="24"/>
        </w:rPr>
        <w:t>ми</w:t>
      </w:r>
      <w:r w:rsidR="0045476A">
        <w:rPr>
          <w:spacing w:val="-1"/>
          <w:sz w:val="24"/>
          <w:szCs w:val="24"/>
        </w:rPr>
        <w:t>ма</w:t>
      </w:r>
      <w:r w:rsidR="0045476A">
        <w:rPr>
          <w:sz w:val="24"/>
          <w:szCs w:val="24"/>
        </w:rPr>
        <w:t>,</w:t>
      </w:r>
      <w:r w:rsidR="0045476A">
        <w:rPr>
          <w:spacing w:val="7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н</w:t>
      </w:r>
      <w:r w:rsidR="0045476A">
        <w:rPr>
          <w:spacing w:val="-1"/>
          <w:sz w:val="24"/>
          <w:szCs w:val="24"/>
        </w:rPr>
        <w:t>ач</w:t>
      </w:r>
      <w:r w:rsidR="0045476A">
        <w:rPr>
          <w:spacing w:val="1"/>
          <w:sz w:val="24"/>
          <w:szCs w:val="24"/>
        </w:rPr>
        <w:t>и</w:t>
      </w:r>
      <w:r w:rsidR="0045476A">
        <w:rPr>
          <w:spacing w:val="3"/>
          <w:sz w:val="24"/>
          <w:szCs w:val="24"/>
        </w:rPr>
        <w:t>н</w:t>
      </w:r>
      <w:r w:rsidR="0045476A">
        <w:rPr>
          <w:sz w:val="24"/>
          <w:szCs w:val="24"/>
        </w:rPr>
        <w:t>у и</w:t>
      </w:r>
      <w:r w:rsidR="0045476A">
        <w:rPr>
          <w:spacing w:val="6"/>
          <w:sz w:val="24"/>
          <w:szCs w:val="24"/>
        </w:rPr>
        <w:t xml:space="preserve"> </w:t>
      </w:r>
      <w:r w:rsidR="0045476A">
        <w:rPr>
          <w:sz w:val="24"/>
          <w:szCs w:val="24"/>
        </w:rPr>
        <w:t>д</w:t>
      </w:r>
      <w:r w:rsidR="0045476A">
        <w:rPr>
          <w:spacing w:val="5"/>
          <w:sz w:val="24"/>
          <w:szCs w:val="24"/>
        </w:rPr>
        <w:t>р</w:t>
      </w:r>
      <w:r w:rsidR="0045476A">
        <w:rPr>
          <w:spacing w:val="-5"/>
          <w:sz w:val="24"/>
          <w:szCs w:val="24"/>
        </w:rPr>
        <w:t>у</w:t>
      </w:r>
      <w:r w:rsidR="0045476A">
        <w:rPr>
          <w:sz w:val="24"/>
          <w:szCs w:val="24"/>
        </w:rPr>
        <w:t>г</w:t>
      </w:r>
      <w:r w:rsidR="0045476A">
        <w:rPr>
          <w:spacing w:val="3"/>
          <w:sz w:val="24"/>
          <w:szCs w:val="24"/>
        </w:rPr>
        <w:t>и</w:t>
      </w:r>
      <w:r w:rsidR="0045476A">
        <w:rPr>
          <w:sz w:val="24"/>
          <w:szCs w:val="24"/>
        </w:rPr>
        <w:t xml:space="preserve">м </w:t>
      </w:r>
      <w:r w:rsidR="0045476A">
        <w:rPr>
          <w:spacing w:val="1"/>
          <w:sz w:val="24"/>
          <w:szCs w:val="24"/>
        </w:rPr>
        <w:t>пи</w:t>
      </w:r>
      <w:r w:rsidR="0045476A">
        <w:rPr>
          <w:sz w:val="24"/>
          <w:szCs w:val="24"/>
        </w:rPr>
        <w:t>та</w:t>
      </w:r>
      <w:r w:rsidR="0045476A">
        <w:rPr>
          <w:spacing w:val="-1"/>
          <w:sz w:val="24"/>
          <w:szCs w:val="24"/>
        </w:rPr>
        <w:t>њ</w:t>
      </w:r>
      <w:r w:rsidR="0045476A">
        <w:rPr>
          <w:spacing w:val="1"/>
          <w:sz w:val="24"/>
          <w:szCs w:val="24"/>
        </w:rPr>
        <w:t>и</w:t>
      </w:r>
      <w:r w:rsidR="0045476A">
        <w:rPr>
          <w:spacing w:val="-1"/>
          <w:sz w:val="24"/>
          <w:szCs w:val="24"/>
        </w:rPr>
        <w:t>м</w:t>
      </w:r>
      <w:r w:rsidR="0045476A">
        <w:rPr>
          <w:sz w:val="24"/>
          <w:szCs w:val="24"/>
        </w:rPr>
        <w:t>а</w:t>
      </w:r>
      <w:r w:rsidR="0045476A">
        <w:rPr>
          <w:spacing w:val="23"/>
          <w:sz w:val="24"/>
          <w:szCs w:val="24"/>
        </w:rPr>
        <w:t xml:space="preserve"> </w:t>
      </w:r>
      <w:r w:rsidR="0045476A">
        <w:rPr>
          <w:sz w:val="24"/>
          <w:szCs w:val="24"/>
        </w:rPr>
        <w:t>од</w:t>
      </w:r>
      <w:r w:rsidR="0045476A">
        <w:rPr>
          <w:spacing w:val="24"/>
          <w:sz w:val="24"/>
          <w:szCs w:val="24"/>
        </w:rPr>
        <w:t xml:space="preserve"> </w:t>
      </w:r>
      <w:r w:rsidR="0045476A">
        <w:rPr>
          <w:spacing w:val="-1"/>
          <w:sz w:val="24"/>
          <w:szCs w:val="24"/>
        </w:rPr>
        <w:t>з</w:t>
      </w:r>
      <w:r w:rsidR="0045476A">
        <w:rPr>
          <w:spacing w:val="1"/>
          <w:sz w:val="24"/>
          <w:szCs w:val="24"/>
        </w:rPr>
        <w:t>н</w:t>
      </w:r>
      <w:r w:rsidR="0045476A">
        <w:rPr>
          <w:spacing w:val="-1"/>
          <w:sz w:val="24"/>
          <w:szCs w:val="24"/>
        </w:rPr>
        <w:t>ача</w:t>
      </w:r>
      <w:r w:rsidR="0045476A">
        <w:rPr>
          <w:sz w:val="24"/>
          <w:szCs w:val="24"/>
        </w:rPr>
        <w:t>ја</w:t>
      </w:r>
      <w:r w:rsidR="0045476A">
        <w:rPr>
          <w:spacing w:val="23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з</w:t>
      </w:r>
      <w:r w:rsidR="0045476A">
        <w:rPr>
          <w:sz w:val="24"/>
          <w:szCs w:val="24"/>
        </w:rPr>
        <w:t>а</w:t>
      </w:r>
      <w:r w:rsidR="0045476A">
        <w:rPr>
          <w:spacing w:val="23"/>
          <w:sz w:val="24"/>
          <w:szCs w:val="24"/>
        </w:rPr>
        <w:t xml:space="preserve"> </w:t>
      </w:r>
      <w:r w:rsidR="0045476A">
        <w:rPr>
          <w:spacing w:val="-1"/>
          <w:sz w:val="24"/>
          <w:szCs w:val="24"/>
        </w:rPr>
        <w:t>с</w:t>
      </w:r>
      <w:r w:rsidR="0045476A">
        <w:rPr>
          <w:spacing w:val="1"/>
          <w:sz w:val="24"/>
          <w:szCs w:val="24"/>
        </w:rPr>
        <w:t>п</w:t>
      </w:r>
      <w:r w:rsidR="0045476A">
        <w:rPr>
          <w:sz w:val="24"/>
          <w:szCs w:val="24"/>
        </w:rPr>
        <w:t>рово</w:t>
      </w:r>
      <w:r w:rsidR="0045476A">
        <w:rPr>
          <w:spacing w:val="-1"/>
          <w:sz w:val="24"/>
          <w:szCs w:val="24"/>
        </w:rPr>
        <w:t>ђењ</w:t>
      </w:r>
      <w:r w:rsidR="0045476A">
        <w:rPr>
          <w:sz w:val="24"/>
          <w:szCs w:val="24"/>
        </w:rPr>
        <w:t>е</w:t>
      </w:r>
      <w:r w:rsidR="0045476A">
        <w:rPr>
          <w:spacing w:val="23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м</w:t>
      </w:r>
      <w:r w:rsidR="0045476A">
        <w:rPr>
          <w:spacing w:val="-1"/>
          <w:sz w:val="24"/>
          <w:szCs w:val="24"/>
        </w:rPr>
        <w:t>е</w:t>
      </w:r>
      <w:r w:rsidR="0045476A">
        <w:rPr>
          <w:sz w:val="24"/>
          <w:szCs w:val="24"/>
        </w:rPr>
        <w:t>ра</w:t>
      </w:r>
      <w:r w:rsidR="0045476A">
        <w:rPr>
          <w:spacing w:val="23"/>
          <w:sz w:val="24"/>
          <w:szCs w:val="24"/>
        </w:rPr>
        <w:t xml:space="preserve"> 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к</w:t>
      </w:r>
      <w:r w:rsidR="0045476A">
        <w:rPr>
          <w:sz w:val="24"/>
          <w:szCs w:val="24"/>
        </w:rPr>
        <w:t>т</w:t>
      </w:r>
      <w:r w:rsidR="0045476A">
        <w:rPr>
          <w:spacing w:val="2"/>
          <w:sz w:val="24"/>
          <w:szCs w:val="24"/>
        </w:rPr>
        <w:t>и</w:t>
      </w:r>
      <w:r w:rsidR="0045476A">
        <w:rPr>
          <w:sz w:val="24"/>
          <w:szCs w:val="24"/>
        </w:rPr>
        <w:t>вне</w:t>
      </w:r>
      <w:r w:rsidR="0045476A">
        <w:rPr>
          <w:spacing w:val="23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п</w:t>
      </w:r>
      <w:r w:rsidR="0045476A">
        <w:rPr>
          <w:sz w:val="24"/>
          <w:szCs w:val="24"/>
        </w:rPr>
        <w:t>ол</w:t>
      </w:r>
      <w:r w:rsidR="0045476A">
        <w:rPr>
          <w:spacing w:val="1"/>
          <w:sz w:val="24"/>
          <w:szCs w:val="24"/>
        </w:rPr>
        <w:t>и</w:t>
      </w:r>
      <w:r w:rsidR="0045476A">
        <w:rPr>
          <w:spacing w:val="-2"/>
          <w:sz w:val="24"/>
          <w:szCs w:val="24"/>
        </w:rPr>
        <w:t>т</w:t>
      </w:r>
      <w:r w:rsidR="0045476A">
        <w:rPr>
          <w:spacing w:val="1"/>
          <w:sz w:val="24"/>
          <w:szCs w:val="24"/>
        </w:rPr>
        <w:t>ик</w:t>
      </w:r>
      <w:r w:rsidR="0045476A">
        <w:rPr>
          <w:sz w:val="24"/>
          <w:szCs w:val="24"/>
        </w:rPr>
        <w:t>е</w:t>
      </w:r>
      <w:r w:rsidR="0045476A">
        <w:rPr>
          <w:spacing w:val="20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з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п</w:t>
      </w:r>
      <w:r w:rsidR="0045476A">
        <w:rPr>
          <w:sz w:val="24"/>
          <w:szCs w:val="24"/>
        </w:rPr>
        <w:t>ошљ</w:t>
      </w:r>
      <w:r w:rsidR="0045476A">
        <w:rPr>
          <w:spacing w:val="-3"/>
          <w:sz w:val="24"/>
          <w:szCs w:val="24"/>
        </w:rPr>
        <w:t>а</w:t>
      </w:r>
      <w:r w:rsidR="0045476A">
        <w:rPr>
          <w:sz w:val="24"/>
          <w:szCs w:val="24"/>
        </w:rPr>
        <w:t>в</w:t>
      </w:r>
      <w:r w:rsidR="0045476A">
        <w:rPr>
          <w:spacing w:val="-1"/>
          <w:sz w:val="24"/>
          <w:szCs w:val="24"/>
        </w:rPr>
        <w:t>ањ</w:t>
      </w:r>
      <w:r w:rsidR="0045476A">
        <w:rPr>
          <w:sz w:val="24"/>
          <w:szCs w:val="24"/>
        </w:rPr>
        <w:t>а</w:t>
      </w:r>
      <w:r w:rsidR="0045476A">
        <w:rPr>
          <w:spacing w:val="30"/>
          <w:sz w:val="24"/>
          <w:szCs w:val="24"/>
        </w:rPr>
        <w:t xml:space="preserve"> </w:t>
      </w:r>
      <w:r w:rsidR="0045476A">
        <w:rPr>
          <w:sz w:val="24"/>
          <w:szCs w:val="24"/>
        </w:rPr>
        <w:t>(„Сл.</w:t>
      </w:r>
      <w:r w:rsidR="0045476A">
        <w:rPr>
          <w:spacing w:val="25"/>
          <w:sz w:val="24"/>
          <w:szCs w:val="24"/>
        </w:rPr>
        <w:t xml:space="preserve"> </w:t>
      </w:r>
      <w:r w:rsidR="0045476A">
        <w:rPr>
          <w:sz w:val="24"/>
          <w:szCs w:val="24"/>
        </w:rPr>
        <w:t>гл</w:t>
      </w:r>
      <w:r w:rsidR="0045476A">
        <w:rPr>
          <w:spacing w:val="-1"/>
          <w:sz w:val="24"/>
          <w:szCs w:val="24"/>
        </w:rPr>
        <w:t>ас</w:t>
      </w:r>
      <w:r w:rsidR="0045476A">
        <w:rPr>
          <w:spacing w:val="1"/>
          <w:sz w:val="24"/>
          <w:szCs w:val="24"/>
        </w:rPr>
        <w:t>ни</w:t>
      </w:r>
      <w:r w:rsidR="0045476A">
        <w:rPr>
          <w:sz w:val="24"/>
          <w:szCs w:val="24"/>
        </w:rPr>
        <w:t>к</w:t>
      </w:r>
      <w:r w:rsidR="0045476A">
        <w:rPr>
          <w:spacing w:val="24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Р</w:t>
      </w:r>
      <w:r w:rsidR="0045476A">
        <w:rPr>
          <w:spacing w:val="-2"/>
          <w:sz w:val="24"/>
          <w:szCs w:val="24"/>
        </w:rPr>
        <w:t>С</w:t>
      </w:r>
      <w:r w:rsidR="0045476A">
        <w:rPr>
          <w:spacing w:val="-1"/>
          <w:sz w:val="24"/>
          <w:szCs w:val="24"/>
        </w:rPr>
        <w:t>“</w:t>
      </w:r>
      <w:r w:rsidR="0045476A">
        <w:rPr>
          <w:sz w:val="24"/>
          <w:szCs w:val="24"/>
        </w:rPr>
        <w:t>, бр.</w:t>
      </w:r>
      <w:r w:rsidR="0045476A">
        <w:rPr>
          <w:spacing w:val="3"/>
          <w:sz w:val="24"/>
          <w:szCs w:val="24"/>
        </w:rPr>
        <w:t xml:space="preserve"> </w:t>
      </w:r>
      <w:r w:rsidR="0045476A">
        <w:rPr>
          <w:sz w:val="24"/>
          <w:szCs w:val="24"/>
        </w:rPr>
        <w:t>102/15,</w:t>
      </w:r>
      <w:r w:rsidR="0045476A">
        <w:rPr>
          <w:spacing w:val="2"/>
          <w:sz w:val="24"/>
          <w:szCs w:val="24"/>
        </w:rPr>
        <w:t xml:space="preserve"> </w:t>
      </w:r>
      <w:r w:rsidR="0045476A">
        <w:rPr>
          <w:sz w:val="24"/>
          <w:szCs w:val="24"/>
        </w:rPr>
        <w:t>5/17</w:t>
      </w:r>
      <w:r w:rsidR="0045476A">
        <w:rPr>
          <w:spacing w:val="3"/>
          <w:sz w:val="24"/>
          <w:szCs w:val="24"/>
        </w:rPr>
        <w:t xml:space="preserve"> </w:t>
      </w:r>
      <w:r w:rsidR="0045476A">
        <w:rPr>
          <w:sz w:val="24"/>
          <w:szCs w:val="24"/>
        </w:rPr>
        <w:t>и</w:t>
      </w:r>
      <w:r w:rsidR="0045476A">
        <w:rPr>
          <w:spacing w:val="4"/>
          <w:sz w:val="24"/>
          <w:szCs w:val="24"/>
        </w:rPr>
        <w:t xml:space="preserve"> </w:t>
      </w:r>
      <w:r w:rsidR="0045476A">
        <w:rPr>
          <w:sz w:val="24"/>
          <w:szCs w:val="24"/>
        </w:rPr>
        <w:t>9/18</w:t>
      </w:r>
      <w:r w:rsidR="0045476A">
        <w:rPr>
          <w:spacing w:val="-1"/>
          <w:sz w:val="24"/>
          <w:szCs w:val="24"/>
        </w:rPr>
        <w:t>)</w:t>
      </w:r>
      <w:r w:rsidR="0045476A">
        <w:rPr>
          <w:sz w:val="24"/>
          <w:szCs w:val="24"/>
        </w:rPr>
        <w:t>,</w:t>
      </w:r>
      <w:r w:rsidR="0045476A">
        <w:rPr>
          <w:sz w:val="24"/>
          <w:szCs w:val="24"/>
          <w:lang w:val="sr-Cyrl-RS"/>
        </w:rPr>
        <w:t xml:space="preserve"> </w:t>
      </w:r>
      <w:r w:rsidR="0045476A">
        <w:rPr>
          <w:spacing w:val="5"/>
          <w:sz w:val="24"/>
          <w:szCs w:val="24"/>
        </w:rPr>
        <w:t xml:space="preserve"> </w:t>
      </w:r>
      <w:r w:rsidR="0045476A">
        <w:rPr>
          <w:sz w:val="24"/>
          <w:szCs w:val="24"/>
        </w:rPr>
        <w:t>Од</w:t>
      </w:r>
      <w:r w:rsidR="0045476A">
        <w:rPr>
          <w:spacing w:val="2"/>
          <w:sz w:val="24"/>
          <w:szCs w:val="24"/>
        </w:rPr>
        <w:t>л</w:t>
      </w:r>
      <w:r w:rsidR="0045476A">
        <w:rPr>
          <w:spacing w:val="-5"/>
          <w:sz w:val="24"/>
          <w:szCs w:val="24"/>
        </w:rPr>
        <w:t>у</w:t>
      </w:r>
      <w:r w:rsidR="0045476A">
        <w:rPr>
          <w:spacing w:val="1"/>
          <w:sz w:val="24"/>
          <w:szCs w:val="24"/>
        </w:rPr>
        <w:t>к</w:t>
      </w:r>
      <w:r w:rsidR="0045476A">
        <w:rPr>
          <w:sz w:val="24"/>
          <w:szCs w:val="24"/>
        </w:rPr>
        <w:t>е</w:t>
      </w:r>
      <w:r w:rsidR="0045476A">
        <w:rPr>
          <w:spacing w:val="3"/>
          <w:sz w:val="24"/>
          <w:szCs w:val="24"/>
        </w:rPr>
        <w:t xml:space="preserve"> </w:t>
      </w:r>
      <w:r w:rsidR="0045476A">
        <w:rPr>
          <w:sz w:val="24"/>
          <w:szCs w:val="24"/>
        </w:rPr>
        <w:t>о</w:t>
      </w:r>
      <w:r w:rsidR="0045476A">
        <w:rPr>
          <w:spacing w:val="7"/>
          <w:sz w:val="24"/>
          <w:szCs w:val="24"/>
        </w:rPr>
        <w:t xml:space="preserve"> </w:t>
      </w:r>
      <w:r w:rsidR="0045476A">
        <w:rPr>
          <w:spacing w:val="-5"/>
          <w:sz w:val="24"/>
          <w:szCs w:val="24"/>
        </w:rPr>
        <w:t>у</w:t>
      </w:r>
      <w:r w:rsidR="0045476A">
        <w:rPr>
          <w:spacing w:val="1"/>
          <w:sz w:val="24"/>
          <w:szCs w:val="24"/>
        </w:rPr>
        <w:t>ч</w:t>
      </w:r>
      <w:r w:rsidR="0045476A">
        <w:rPr>
          <w:spacing w:val="-1"/>
          <w:sz w:val="24"/>
          <w:szCs w:val="24"/>
        </w:rPr>
        <w:t>е</w:t>
      </w:r>
      <w:r w:rsidR="0045476A">
        <w:rPr>
          <w:sz w:val="24"/>
          <w:szCs w:val="24"/>
        </w:rPr>
        <w:t>ш</w:t>
      </w:r>
      <w:r w:rsidR="0045476A">
        <w:rPr>
          <w:spacing w:val="5"/>
          <w:sz w:val="24"/>
          <w:szCs w:val="24"/>
        </w:rPr>
        <w:t>ћ</w:t>
      </w:r>
      <w:r w:rsidR="0045476A">
        <w:rPr>
          <w:sz w:val="24"/>
          <w:szCs w:val="24"/>
        </w:rPr>
        <w:t>у</w:t>
      </w:r>
      <w:r w:rsidR="0045476A">
        <w:rPr>
          <w:spacing w:val="2"/>
          <w:sz w:val="24"/>
          <w:szCs w:val="24"/>
        </w:rPr>
        <w:t xml:space="preserve"> </w:t>
      </w:r>
      <w:r w:rsidR="0045476A">
        <w:rPr>
          <w:sz w:val="24"/>
          <w:szCs w:val="24"/>
        </w:rPr>
        <w:t>у</w:t>
      </w:r>
      <w:r w:rsidR="0045476A">
        <w:rPr>
          <w:spacing w:val="-3"/>
          <w:sz w:val="24"/>
          <w:szCs w:val="24"/>
        </w:rPr>
        <w:t xml:space="preserve"> </w:t>
      </w:r>
      <w:r w:rsidR="0045476A">
        <w:rPr>
          <w:sz w:val="24"/>
          <w:szCs w:val="24"/>
        </w:rPr>
        <w:t>ф</w:t>
      </w:r>
      <w:r w:rsidR="0045476A">
        <w:rPr>
          <w:spacing w:val="4"/>
          <w:sz w:val="24"/>
          <w:szCs w:val="24"/>
        </w:rPr>
        <w:t>и</w:t>
      </w:r>
      <w:r w:rsidR="0045476A">
        <w:rPr>
          <w:spacing w:val="1"/>
          <w:sz w:val="24"/>
          <w:szCs w:val="24"/>
        </w:rPr>
        <w:t>н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н</w:t>
      </w:r>
      <w:r w:rsidR="0045476A">
        <w:rPr>
          <w:spacing w:val="-1"/>
          <w:sz w:val="24"/>
          <w:szCs w:val="24"/>
        </w:rPr>
        <w:t>с</w:t>
      </w:r>
      <w:r w:rsidR="0045476A">
        <w:rPr>
          <w:spacing w:val="1"/>
          <w:sz w:val="24"/>
          <w:szCs w:val="24"/>
        </w:rPr>
        <w:t>и</w:t>
      </w:r>
      <w:r w:rsidR="0045476A">
        <w:rPr>
          <w:sz w:val="24"/>
          <w:szCs w:val="24"/>
        </w:rPr>
        <w:t>р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њ</w:t>
      </w:r>
      <w:r w:rsidR="0045476A">
        <w:rPr>
          <w:sz w:val="24"/>
          <w:szCs w:val="24"/>
        </w:rPr>
        <w:t>у</w:t>
      </w:r>
      <w:r w:rsidR="0045476A">
        <w:rPr>
          <w:spacing w:val="-3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п</w:t>
      </w:r>
      <w:r w:rsidR="0045476A">
        <w:rPr>
          <w:sz w:val="24"/>
          <w:szCs w:val="24"/>
        </w:rPr>
        <w:t>рогр</w:t>
      </w:r>
      <w:r w:rsidR="0045476A">
        <w:rPr>
          <w:spacing w:val="1"/>
          <w:sz w:val="24"/>
          <w:szCs w:val="24"/>
        </w:rPr>
        <w:t>а</w:t>
      </w:r>
      <w:r w:rsidR="0045476A">
        <w:rPr>
          <w:spacing w:val="-1"/>
          <w:sz w:val="24"/>
          <w:szCs w:val="24"/>
        </w:rPr>
        <w:t>м</w:t>
      </w:r>
      <w:r w:rsidR="0045476A">
        <w:rPr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 xml:space="preserve"> и</w:t>
      </w:r>
      <w:r w:rsidR="0045476A">
        <w:rPr>
          <w:spacing w:val="2"/>
          <w:sz w:val="24"/>
          <w:szCs w:val="24"/>
        </w:rPr>
        <w:t>л</w:t>
      </w:r>
      <w:r w:rsidR="0045476A">
        <w:rPr>
          <w:sz w:val="24"/>
          <w:szCs w:val="24"/>
        </w:rPr>
        <w:t>и</w:t>
      </w:r>
      <w:r w:rsidR="0045476A">
        <w:rPr>
          <w:spacing w:val="3"/>
          <w:sz w:val="24"/>
          <w:szCs w:val="24"/>
        </w:rPr>
        <w:t xml:space="preserve"> </w:t>
      </w:r>
      <w:r w:rsidR="0045476A">
        <w:rPr>
          <w:spacing w:val="-1"/>
          <w:sz w:val="24"/>
          <w:szCs w:val="24"/>
        </w:rPr>
        <w:t>ме</w:t>
      </w:r>
      <w:r w:rsidR="0045476A">
        <w:rPr>
          <w:sz w:val="24"/>
          <w:szCs w:val="24"/>
        </w:rPr>
        <w:t>ра</w:t>
      </w:r>
      <w:r w:rsidR="0045476A">
        <w:rPr>
          <w:spacing w:val="4"/>
          <w:sz w:val="24"/>
          <w:szCs w:val="24"/>
        </w:rPr>
        <w:t xml:space="preserve"> 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к</w:t>
      </w:r>
      <w:r w:rsidR="0045476A">
        <w:rPr>
          <w:sz w:val="24"/>
          <w:szCs w:val="24"/>
        </w:rPr>
        <w:t>т</w:t>
      </w:r>
      <w:r w:rsidR="0045476A">
        <w:rPr>
          <w:spacing w:val="2"/>
          <w:sz w:val="24"/>
          <w:szCs w:val="24"/>
        </w:rPr>
        <w:t>и</w:t>
      </w:r>
      <w:r w:rsidR="0045476A">
        <w:rPr>
          <w:sz w:val="24"/>
          <w:szCs w:val="24"/>
        </w:rPr>
        <w:t>вне</w:t>
      </w:r>
      <w:r w:rsidR="0045476A">
        <w:rPr>
          <w:spacing w:val="1"/>
          <w:sz w:val="24"/>
          <w:szCs w:val="24"/>
        </w:rPr>
        <w:t xml:space="preserve"> </w:t>
      </w:r>
      <w:r w:rsidR="0045476A">
        <w:rPr>
          <w:spacing w:val="9"/>
          <w:sz w:val="24"/>
          <w:szCs w:val="24"/>
        </w:rPr>
        <w:t>п</w:t>
      </w:r>
      <w:r w:rsidR="0045476A">
        <w:rPr>
          <w:sz w:val="24"/>
          <w:szCs w:val="24"/>
        </w:rPr>
        <w:t>ол</w:t>
      </w:r>
      <w:r w:rsidR="0045476A">
        <w:rPr>
          <w:spacing w:val="1"/>
          <w:sz w:val="24"/>
          <w:szCs w:val="24"/>
        </w:rPr>
        <w:t>и</w:t>
      </w:r>
      <w:r w:rsidR="0045476A">
        <w:rPr>
          <w:spacing w:val="-2"/>
          <w:sz w:val="24"/>
          <w:szCs w:val="24"/>
        </w:rPr>
        <w:t>т</w:t>
      </w:r>
      <w:r w:rsidR="0045476A">
        <w:rPr>
          <w:spacing w:val="1"/>
          <w:sz w:val="24"/>
          <w:szCs w:val="24"/>
        </w:rPr>
        <w:t>и</w:t>
      </w:r>
      <w:r w:rsidR="0045476A">
        <w:rPr>
          <w:spacing w:val="-1"/>
          <w:sz w:val="24"/>
          <w:szCs w:val="24"/>
        </w:rPr>
        <w:t>к</w:t>
      </w:r>
      <w:r w:rsidR="0045476A">
        <w:rPr>
          <w:sz w:val="24"/>
          <w:szCs w:val="24"/>
        </w:rPr>
        <w:t xml:space="preserve">е </w:t>
      </w:r>
      <w:r w:rsidR="0045476A">
        <w:rPr>
          <w:spacing w:val="1"/>
          <w:sz w:val="24"/>
          <w:szCs w:val="24"/>
        </w:rPr>
        <w:t>з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п</w:t>
      </w:r>
      <w:r w:rsidR="0045476A">
        <w:rPr>
          <w:sz w:val="24"/>
          <w:szCs w:val="24"/>
        </w:rPr>
        <w:t>ошљ</w:t>
      </w:r>
      <w:r w:rsidR="0045476A">
        <w:rPr>
          <w:spacing w:val="-1"/>
          <w:sz w:val="24"/>
          <w:szCs w:val="24"/>
        </w:rPr>
        <w:t>а</w:t>
      </w:r>
      <w:r w:rsidR="0045476A">
        <w:rPr>
          <w:sz w:val="24"/>
          <w:szCs w:val="24"/>
        </w:rPr>
        <w:t>в</w:t>
      </w:r>
      <w:r w:rsidR="0045476A">
        <w:rPr>
          <w:spacing w:val="-1"/>
          <w:sz w:val="24"/>
          <w:szCs w:val="24"/>
        </w:rPr>
        <w:t>ањ</w:t>
      </w:r>
      <w:r w:rsidR="0045476A">
        <w:rPr>
          <w:sz w:val="24"/>
          <w:szCs w:val="24"/>
        </w:rPr>
        <w:t>а</w:t>
      </w:r>
      <w:r w:rsidR="0045476A">
        <w:rPr>
          <w:spacing w:val="6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п</w:t>
      </w:r>
      <w:r w:rsidR="0045476A">
        <w:rPr>
          <w:sz w:val="24"/>
          <w:szCs w:val="24"/>
        </w:rPr>
        <w:t>р</w:t>
      </w:r>
      <w:r w:rsidR="0045476A">
        <w:rPr>
          <w:spacing w:val="-1"/>
          <w:sz w:val="24"/>
          <w:szCs w:val="24"/>
        </w:rPr>
        <w:t>е</w:t>
      </w:r>
      <w:r w:rsidR="0045476A">
        <w:rPr>
          <w:sz w:val="24"/>
          <w:szCs w:val="24"/>
        </w:rPr>
        <w:t>дв</w:t>
      </w:r>
      <w:r w:rsidR="0045476A">
        <w:rPr>
          <w:spacing w:val="1"/>
          <w:sz w:val="24"/>
          <w:szCs w:val="24"/>
        </w:rPr>
        <w:t>и</w:t>
      </w:r>
      <w:r w:rsidR="0045476A">
        <w:rPr>
          <w:spacing w:val="-1"/>
          <w:sz w:val="24"/>
          <w:szCs w:val="24"/>
        </w:rPr>
        <w:t>ђе</w:t>
      </w:r>
      <w:r w:rsidR="0045476A">
        <w:rPr>
          <w:spacing w:val="1"/>
          <w:sz w:val="24"/>
          <w:szCs w:val="24"/>
        </w:rPr>
        <w:t>н</w:t>
      </w:r>
      <w:r w:rsidR="0045476A">
        <w:rPr>
          <w:spacing w:val="-1"/>
          <w:sz w:val="24"/>
          <w:szCs w:val="24"/>
        </w:rPr>
        <w:t>и</w:t>
      </w:r>
      <w:r w:rsidR="0045476A">
        <w:rPr>
          <w:sz w:val="24"/>
          <w:szCs w:val="24"/>
        </w:rPr>
        <w:t>х</w:t>
      </w:r>
      <w:r w:rsidR="0045476A">
        <w:rPr>
          <w:spacing w:val="9"/>
          <w:sz w:val="24"/>
          <w:szCs w:val="24"/>
        </w:rPr>
        <w:t xml:space="preserve"> </w:t>
      </w:r>
      <w:r w:rsidR="0045476A">
        <w:rPr>
          <w:sz w:val="24"/>
          <w:szCs w:val="24"/>
        </w:rPr>
        <w:t>л</w:t>
      </w:r>
      <w:r w:rsidR="0045476A">
        <w:rPr>
          <w:spacing w:val="-2"/>
          <w:sz w:val="24"/>
          <w:szCs w:val="24"/>
        </w:rPr>
        <w:t>о</w:t>
      </w:r>
      <w:r w:rsidR="0045476A">
        <w:rPr>
          <w:spacing w:val="1"/>
          <w:sz w:val="24"/>
          <w:szCs w:val="24"/>
        </w:rPr>
        <w:t>к</w:t>
      </w:r>
      <w:r w:rsidR="0045476A">
        <w:rPr>
          <w:spacing w:val="-1"/>
          <w:sz w:val="24"/>
          <w:szCs w:val="24"/>
        </w:rPr>
        <w:t>а</w:t>
      </w:r>
      <w:r w:rsidR="0045476A">
        <w:rPr>
          <w:sz w:val="24"/>
          <w:szCs w:val="24"/>
        </w:rPr>
        <w:t>л</w:t>
      </w:r>
      <w:r w:rsidR="0045476A">
        <w:rPr>
          <w:spacing w:val="1"/>
          <w:sz w:val="24"/>
          <w:szCs w:val="24"/>
        </w:rPr>
        <w:t>ни</w:t>
      </w:r>
      <w:r w:rsidR="0045476A">
        <w:rPr>
          <w:sz w:val="24"/>
          <w:szCs w:val="24"/>
        </w:rPr>
        <w:t>м</w:t>
      </w:r>
      <w:r w:rsidR="0045476A">
        <w:rPr>
          <w:spacing w:val="6"/>
          <w:sz w:val="24"/>
          <w:szCs w:val="24"/>
        </w:rPr>
        <w:t xml:space="preserve"> </w:t>
      </w:r>
      <w:r w:rsidR="0045476A">
        <w:rPr>
          <w:spacing w:val="-1"/>
          <w:sz w:val="24"/>
          <w:szCs w:val="24"/>
        </w:rPr>
        <w:t>ак</w:t>
      </w:r>
      <w:r w:rsidR="0045476A">
        <w:rPr>
          <w:spacing w:val="1"/>
          <w:sz w:val="24"/>
          <w:szCs w:val="24"/>
        </w:rPr>
        <w:t>ци</w:t>
      </w:r>
      <w:r w:rsidR="0045476A">
        <w:rPr>
          <w:spacing w:val="-2"/>
          <w:sz w:val="24"/>
          <w:szCs w:val="24"/>
        </w:rPr>
        <w:t>о</w:t>
      </w:r>
      <w:r w:rsidR="0045476A">
        <w:rPr>
          <w:spacing w:val="1"/>
          <w:sz w:val="24"/>
          <w:szCs w:val="24"/>
        </w:rPr>
        <w:t>ни</w:t>
      </w:r>
      <w:r w:rsidR="0045476A">
        <w:rPr>
          <w:sz w:val="24"/>
          <w:szCs w:val="24"/>
        </w:rPr>
        <w:t>м</w:t>
      </w:r>
      <w:r w:rsidR="0045476A">
        <w:rPr>
          <w:spacing w:val="4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п</w:t>
      </w:r>
      <w:r w:rsidR="0045476A">
        <w:rPr>
          <w:sz w:val="24"/>
          <w:szCs w:val="24"/>
        </w:rPr>
        <w:t>л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н</w:t>
      </w:r>
      <w:r w:rsidR="0045476A">
        <w:rPr>
          <w:sz w:val="24"/>
          <w:szCs w:val="24"/>
        </w:rPr>
        <w:t>ови</w:t>
      </w:r>
      <w:r w:rsidR="0045476A">
        <w:rPr>
          <w:spacing w:val="-1"/>
          <w:sz w:val="24"/>
          <w:szCs w:val="24"/>
        </w:rPr>
        <w:t>м</w:t>
      </w:r>
      <w:r w:rsidR="0045476A">
        <w:rPr>
          <w:sz w:val="24"/>
          <w:szCs w:val="24"/>
        </w:rPr>
        <w:t>а</w:t>
      </w:r>
      <w:r w:rsidR="0045476A">
        <w:rPr>
          <w:spacing w:val="6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з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п</w:t>
      </w:r>
      <w:r w:rsidR="0045476A">
        <w:rPr>
          <w:sz w:val="24"/>
          <w:szCs w:val="24"/>
        </w:rPr>
        <w:t>о</w:t>
      </w:r>
      <w:r w:rsidR="0045476A">
        <w:rPr>
          <w:spacing w:val="-2"/>
          <w:sz w:val="24"/>
          <w:szCs w:val="24"/>
        </w:rPr>
        <w:t>ш</w:t>
      </w:r>
      <w:r w:rsidR="0045476A">
        <w:rPr>
          <w:sz w:val="24"/>
          <w:szCs w:val="24"/>
        </w:rPr>
        <w:t>љ</w:t>
      </w:r>
      <w:r w:rsidR="0045476A">
        <w:rPr>
          <w:spacing w:val="-1"/>
          <w:sz w:val="24"/>
          <w:szCs w:val="24"/>
        </w:rPr>
        <w:t>а</w:t>
      </w:r>
      <w:r w:rsidR="0045476A">
        <w:rPr>
          <w:sz w:val="24"/>
          <w:szCs w:val="24"/>
        </w:rPr>
        <w:t>в</w:t>
      </w:r>
      <w:r w:rsidR="0045476A">
        <w:rPr>
          <w:spacing w:val="-1"/>
          <w:sz w:val="24"/>
          <w:szCs w:val="24"/>
        </w:rPr>
        <w:t>ањ</w:t>
      </w:r>
      <w:r w:rsidR="0045476A">
        <w:rPr>
          <w:sz w:val="24"/>
          <w:szCs w:val="24"/>
        </w:rPr>
        <w:t>а</w:t>
      </w:r>
      <w:r w:rsidR="0045476A">
        <w:rPr>
          <w:spacing w:val="11"/>
          <w:sz w:val="24"/>
          <w:szCs w:val="24"/>
        </w:rPr>
        <w:t xml:space="preserve"> </w:t>
      </w:r>
      <w:r w:rsidR="0045476A">
        <w:rPr>
          <w:sz w:val="24"/>
          <w:szCs w:val="24"/>
        </w:rPr>
        <w:t>у 20</w:t>
      </w:r>
      <w:r w:rsidR="0045476A">
        <w:rPr>
          <w:sz w:val="24"/>
          <w:szCs w:val="24"/>
          <w:lang w:val="sr-Cyrl-RS"/>
        </w:rPr>
        <w:t>2</w:t>
      </w:r>
      <w:r w:rsidR="00DE38E5">
        <w:rPr>
          <w:sz w:val="24"/>
          <w:szCs w:val="24"/>
          <w:lang w:val="sr-Cyrl-RS"/>
        </w:rPr>
        <w:t>3</w:t>
      </w:r>
      <w:r w:rsidR="0045476A">
        <w:rPr>
          <w:sz w:val="24"/>
          <w:szCs w:val="24"/>
        </w:rPr>
        <w:t>.</w:t>
      </w:r>
      <w:r w:rsidR="0045476A">
        <w:rPr>
          <w:spacing w:val="7"/>
          <w:sz w:val="24"/>
          <w:szCs w:val="24"/>
        </w:rPr>
        <w:t xml:space="preserve"> </w:t>
      </w:r>
      <w:r w:rsidR="0045476A">
        <w:rPr>
          <w:sz w:val="24"/>
          <w:szCs w:val="24"/>
        </w:rPr>
        <w:t>год</w:t>
      </w:r>
      <w:r w:rsidR="0045476A">
        <w:rPr>
          <w:spacing w:val="1"/>
          <w:sz w:val="24"/>
          <w:szCs w:val="24"/>
        </w:rPr>
        <w:t>и</w:t>
      </w:r>
      <w:r w:rsidR="0045476A">
        <w:rPr>
          <w:spacing w:val="-1"/>
          <w:sz w:val="24"/>
          <w:szCs w:val="24"/>
        </w:rPr>
        <w:t>н</w:t>
      </w:r>
      <w:r w:rsidR="0045476A">
        <w:rPr>
          <w:sz w:val="24"/>
          <w:szCs w:val="24"/>
        </w:rPr>
        <w:t xml:space="preserve">и </w:t>
      </w:r>
      <w:r w:rsidR="0045476A">
        <w:rPr>
          <w:sz w:val="24"/>
          <w:szCs w:val="24"/>
          <w:lang w:val="sr-Cyrl-RS"/>
        </w:rPr>
        <w:t>м</w:t>
      </w:r>
      <w:r w:rsidR="0045476A">
        <w:rPr>
          <w:spacing w:val="1"/>
          <w:sz w:val="24"/>
          <w:szCs w:val="24"/>
        </w:rPr>
        <w:t>и</w:t>
      </w:r>
      <w:r w:rsidR="0045476A">
        <w:rPr>
          <w:spacing w:val="-1"/>
          <w:sz w:val="24"/>
          <w:szCs w:val="24"/>
        </w:rPr>
        <w:t>н</w:t>
      </w:r>
      <w:r w:rsidR="0045476A">
        <w:rPr>
          <w:spacing w:val="1"/>
          <w:sz w:val="24"/>
          <w:szCs w:val="24"/>
        </w:rPr>
        <w:t>и</w:t>
      </w:r>
      <w:r w:rsidR="0045476A">
        <w:rPr>
          <w:spacing w:val="-1"/>
          <w:sz w:val="24"/>
          <w:szCs w:val="24"/>
        </w:rPr>
        <w:t>с</w:t>
      </w:r>
      <w:r w:rsidR="0045476A">
        <w:rPr>
          <w:sz w:val="24"/>
          <w:szCs w:val="24"/>
        </w:rPr>
        <w:t>тра</w:t>
      </w:r>
      <w:r w:rsidR="0045476A">
        <w:rPr>
          <w:spacing w:val="1"/>
          <w:sz w:val="24"/>
          <w:szCs w:val="24"/>
        </w:rPr>
        <w:t xml:space="preserve"> з</w:t>
      </w:r>
      <w:r w:rsidR="0045476A">
        <w:rPr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 xml:space="preserve"> </w:t>
      </w:r>
      <w:r w:rsidR="0045476A">
        <w:rPr>
          <w:sz w:val="24"/>
          <w:szCs w:val="24"/>
        </w:rPr>
        <w:t>р</w:t>
      </w:r>
      <w:r w:rsidR="0045476A">
        <w:rPr>
          <w:spacing w:val="-1"/>
          <w:sz w:val="24"/>
          <w:szCs w:val="24"/>
        </w:rPr>
        <w:t>а</w:t>
      </w:r>
      <w:r w:rsidR="0045476A">
        <w:rPr>
          <w:sz w:val="24"/>
          <w:szCs w:val="24"/>
        </w:rPr>
        <w:t>д,</w:t>
      </w:r>
      <w:r w:rsidR="0045476A">
        <w:rPr>
          <w:spacing w:val="5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з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п</w:t>
      </w:r>
      <w:r w:rsidR="0045476A">
        <w:rPr>
          <w:sz w:val="24"/>
          <w:szCs w:val="24"/>
        </w:rPr>
        <w:t>ошљ</w:t>
      </w:r>
      <w:r w:rsidR="0045476A">
        <w:rPr>
          <w:spacing w:val="-1"/>
          <w:sz w:val="24"/>
          <w:szCs w:val="24"/>
        </w:rPr>
        <w:t>а</w:t>
      </w:r>
      <w:r w:rsidR="0045476A">
        <w:rPr>
          <w:sz w:val="24"/>
          <w:szCs w:val="24"/>
        </w:rPr>
        <w:t>в</w:t>
      </w:r>
      <w:r w:rsidR="0045476A">
        <w:rPr>
          <w:spacing w:val="-1"/>
          <w:sz w:val="24"/>
          <w:szCs w:val="24"/>
        </w:rPr>
        <w:t>ање</w:t>
      </w:r>
      <w:r w:rsidR="0045476A">
        <w:rPr>
          <w:sz w:val="24"/>
          <w:szCs w:val="24"/>
        </w:rPr>
        <w:t>,</w:t>
      </w:r>
      <w:r w:rsidR="0045476A">
        <w:rPr>
          <w:spacing w:val="4"/>
          <w:sz w:val="24"/>
          <w:szCs w:val="24"/>
        </w:rPr>
        <w:t xml:space="preserve"> </w:t>
      </w:r>
      <w:r w:rsidR="0045476A">
        <w:rPr>
          <w:sz w:val="24"/>
          <w:szCs w:val="24"/>
        </w:rPr>
        <w:t>бор</w:t>
      </w:r>
      <w:r w:rsidR="0045476A">
        <w:rPr>
          <w:spacing w:val="-1"/>
          <w:sz w:val="24"/>
          <w:szCs w:val="24"/>
        </w:rPr>
        <w:t>ач</w:t>
      </w:r>
      <w:r w:rsidR="0045476A">
        <w:rPr>
          <w:spacing w:val="1"/>
          <w:sz w:val="24"/>
          <w:szCs w:val="24"/>
        </w:rPr>
        <w:t>к</w:t>
      </w:r>
      <w:r w:rsidR="0045476A">
        <w:rPr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 xml:space="preserve"> </w:t>
      </w:r>
      <w:r w:rsidR="0045476A">
        <w:rPr>
          <w:sz w:val="24"/>
          <w:szCs w:val="24"/>
        </w:rPr>
        <w:t>и</w:t>
      </w:r>
      <w:r w:rsidR="0045476A">
        <w:rPr>
          <w:spacing w:val="6"/>
          <w:sz w:val="24"/>
          <w:szCs w:val="24"/>
        </w:rPr>
        <w:t xml:space="preserve"> </w:t>
      </w:r>
      <w:r w:rsidR="0045476A">
        <w:rPr>
          <w:spacing w:val="-1"/>
          <w:sz w:val="24"/>
          <w:szCs w:val="24"/>
        </w:rPr>
        <w:t>с</w:t>
      </w:r>
      <w:r w:rsidR="0045476A">
        <w:rPr>
          <w:sz w:val="24"/>
          <w:szCs w:val="24"/>
        </w:rPr>
        <w:t>о</w:t>
      </w:r>
      <w:r w:rsidR="0045476A">
        <w:rPr>
          <w:spacing w:val="1"/>
          <w:sz w:val="24"/>
          <w:szCs w:val="24"/>
        </w:rPr>
        <w:t>ци</w:t>
      </w:r>
      <w:r w:rsidR="0045476A">
        <w:rPr>
          <w:sz w:val="24"/>
          <w:szCs w:val="24"/>
        </w:rPr>
        <w:t>јал</w:t>
      </w:r>
      <w:r w:rsidR="0045476A">
        <w:rPr>
          <w:spacing w:val="1"/>
          <w:sz w:val="24"/>
          <w:szCs w:val="24"/>
        </w:rPr>
        <w:t>н</w:t>
      </w:r>
      <w:r w:rsidR="0045476A">
        <w:rPr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 xml:space="preserve"> пи</w:t>
      </w:r>
      <w:r w:rsidR="0045476A">
        <w:rPr>
          <w:sz w:val="24"/>
          <w:szCs w:val="24"/>
        </w:rPr>
        <w:t>та</w:t>
      </w:r>
      <w:r w:rsidR="0045476A">
        <w:rPr>
          <w:spacing w:val="-1"/>
          <w:sz w:val="24"/>
          <w:szCs w:val="24"/>
        </w:rPr>
        <w:t>њ</w:t>
      </w:r>
      <w:r w:rsidR="0045476A">
        <w:rPr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 xml:space="preserve"> </w:t>
      </w:r>
      <w:r w:rsidR="0045476A">
        <w:rPr>
          <w:sz w:val="24"/>
          <w:szCs w:val="24"/>
        </w:rPr>
        <w:t>број</w:t>
      </w:r>
      <w:r w:rsidR="0045476A">
        <w:rPr>
          <w:spacing w:val="10"/>
          <w:sz w:val="24"/>
          <w:szCs w:val="24"/>
        </w:rPr>
        <w:t xml:space="preserve"> </w:t>
      </w:r>
      <w:r w:rsidR="00B023D8">
        <w:rPr>
          <w:spacing w:val="10"/>
          <w:sz w:val="24"/>
          <w:szCs w:val="24"/>
          <w:lang w:val="sr-Cyrl-RS"/>
        </w:rPr>
        <w:t>401</w:t>
      </w:r>
      <w:r w:rsidR="0045476A">
        <w:rPr>
          <w:spacing w:val="-1"/>
          <w:sz w:val="24"/>
          <w:szCs w:val="24"/>
        </w:rPr>
        <w:t>-</w:t>
      </w:r>
      <w:r w:rsidR="0045476A">
        <w:rPr>
          <w:sz w:val="24"/>
          <w:szCs w:val="24"/>
        </w:rPr>
        <w:t>00</w:t>
      </w:r>
      <w:r w:rsidR="0045476A">
        <w:rPr>
          <w:spacing w:val="-1"/>
          <w:sz w:val="24"/>
          <w:szCs w:val="24"/>
        </w:rPr>
        <w:t>-</w:t>
      </w:r>
      <w:r w:rsidR="0045476A">
        <w:rPr>
          <w:sz w:val="24"/>
          <w:szCs w:val="24"/>
        </w:rPr>
        <w:t>0</w:t>
      </w:r>
      <w:r w:rsidR="0045476A">
        <w:rPr>
          <w:spacing w:val="1"/>
          <w:sz w:val="24"/>
          <w:szCs w:val="24"/>
        </w:rPr>
        <w:t>0</w:t>
      </w:r>
      <w:r w:rsidR="00B023D8">
        <w:rPr>
          <w:spacing w:val="1"/>
          <w:sz w:val="24"/>
          <w:szCs w:val="24"/>
          <w:lang w:val="sr-Cyrl-RS"/>
        </w:rPr>
        <w:t>631/202</w:t>
      </w:r>
      <w:r w:rsidR="00DE38E5">
        <w:rPr>
          <w:spacing w:val="1"/>
          <w:sz w:val="24"/>
          <w:szCs w:val="24"/>
          <w:lang w:val="sr-Cyrl-RS"/>
        </w:rPr>
        <w:t>3</w:t>
      </w:r>
      <w:r w:rsidR="00B023D8">
        <w:rPr>
          <w:spacing w:val="1"/>
          <w:sz w:val="24"/>
          <w:szCs w:val="24"/>
          <w:lang w:val="sr-Cyrl-RS"/>
        </w:rPr>
        <w:t>-24</w:t>
      </w:r>
      <w:r w:rsidR="0045476A">
        <w:rPr>
          <w:spacing w:val="2"/>
          <w:sz w:val="24"/>
          <w:szCs w:val="24"/>
        </w:rPr>
        <w:t xml:space="preserve"> о</w:t>
      </w:r>
      <w:r w:rsidR="0045476A">
        <w:rPr>
          <w:sz w:val="24"/>
          <w:szCs w:val="24"/>
        </w:rPr>
        <w:t>д</w:t>
      </w:r>
      <w:r w:rsidR="0045476A">
        <w:rPr>
          <w:sz w:val="24"/>
          <w:szCs w:val="24"/>
          <w:lang w:val="sr-Cyrl-RS"/>
        </w:rPr>
        <w:t xml:space="preserve"> </w:t>
      </w:r>
      <w:r w:rsidR="00DE38E5">
        <w:rPr>
          <w:sz w:val="24"/>
          <w:szCs w:val="24"/>
          <w:lang w:val="sr-Cyrl-RS"/>
        </w:rPr>
        <w:t>27</w:t>
      </w:r>
      <w:r w:rsidR="0045476A">
        <w:rPr>
          <w:sz w:val="24"/>
          <w:szCs w:val="24"/>
        </w:rPr>
        <w:t>.0</w:t>
      </w:r>
      <w:r w:rsidR="00DE38E5">
        <w:rPr>
          <w:sz w:val="24"/>
          <w:szCs w:val="24"/>
          <w:lang w:val="sr-Cyrl-RS"/>
        </w:rPr>
        <w:t>4</w:t>
      </w:r>
      <w:r w:rsidR="0045476A">
        <w:rPr>
          <w:sz w:val="24"/>
          <w:szCs w:val="24"/>
        </w:rPr>
        <w:t>.20</w:t>
      </w:r>
      <w:r w:rsidR="0045476A">
        <w:rPr>
          <w:sz w:val="24"/>
          <w:szCs w:val="24"/>
          <w:lang w:val="sr-Cyrl-RS"/>
        </w:rPr>
        <w:t>2</w:t>
      </w:r>
      <w:r w:rsidR="00DE38E5">
        <w:rPr>
          <w:sz w:val="24"/>
          <w:szCs w:val="24"/>
          <w:lang w:val="sr-Cyrl-RS"/>
        </w:rPr>
        <w:t>3</w:t>
      </w:r>
      <w:r w:rsidR="0045476A">
        <w:rPr>
          <w:sz w:val="24"/>
          <w:szCs w:val="24"/>
        </w:rPr>
        <w:t>.год</w:t>
      </w:r>
      <w:r w:rsidR="0045476A">
        <w:rPr>
          <w:spacing w:val="1"/>
          <w:sz w:val="24"/>
          <w:szCs w:val="24"/>
        </w:rPr>
        <w:t>ин</w:t>
      </w:r>
      <w:r w:rsidR="0045476A">
        <w:rPr>
          <w:spacing w:val="-1"/>
          <w:sz w:val="24"/>
          <w:szCs w:val="24"/>
        </w:rPr>
        <w:t>е</w:t>
      </w:r>
      <w:r w:rsidR="0045476A">
        <w:rPr>
          <w:sz w:val="24"/>
          <w:szCs w:val="24"/>
        </w:rPr>
        <w:t>,</w:t>
      </w:r>
      <w:r w:rsidR="0045476A">
        <w:rPr>
          <w:spacing w:val="3"/>
          <w:sz w:val="24"/>
          <w:szCs w:val="24"/>
        </w:rPr>
        <w:t xml:space="preserve"> </w:t>
      </w:r>
      <w:r w:rsidR="0045476A">
        <w:rPr>
          <w:spacing w:val="-2"/>
          <w:sz w:val="24"/>
          <w:szCs w:val="24"/>
        </w:rPr>
        <w:t>С</w:t>
      </w:r>
      <w:r w:rsidR="0045476A">
        <w:rPr>
          <w:spacing w:val="1"/>
          <w:sz w:val="24"/>
          <w:szCs w:val="24"/>
        </w:rPr>
        <w:t>п</w:t>
      </w:r>
      <w:r w:rsidR="0045476A">
        <w:rPr>
          <w:spacing w:val="-2"/>
          <w:sz w:val="24"/>
          <w:szCs w:val="24"/>
        </w:rPr>
        <w:t>о</w:t>
      </w:r>
      <w:r w:rsidR="0045476A">
        <w:rPr>
          <w:sz w:val="24"/>
          <w:szCs w:val="24"/>
        </w:rPr>
        <w:t>р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3"/>
          <w:sz w:val="24"/>
          <w:szCs w:val="24"/>
        </w:rPr>
        <w:t>з</w:t>
      </w:r>
      <w:r w:rsidR="0045476A">
        <w:rPr>
          <w:spacing w:val="-5"/>
          <w:sz w:val="24"/>
          <w:szCs w:val="24"/>
        </w:rPr>
        <w:t>у</w:t>
      </w:r>
      <w:r w:rsidR="0045476A">
        <w:rPr>
          <w:spacing w:val="1"/>
          <w:sz w:val="24"/>
          <w:szCs w:val="24"/>
        </w:rPr>
        <w:t>м</w:t>
      </w:r>
      <w:r w:rsidR="0045476A">
        <w:rPr>
          <w:sz w:val="24"/>
          <w:szCs w:val="24"/>
        </w:rPr>
        <w:t>а</w:t>
      </w:r>
      <w:r w:rsidR="0045476A">
        <w:rPr>
          <w:spacing w:val="2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 xml:space="preserve"> </w:t>
      </w:r>
      <w:r w:rsidR="0045476A">
        <w:rPr>
          <w:sz w:val="24"/>
          <w:szCs w:val="24"/>
        </w:rPr>
        <w:t>о</w:t>
      </w:r>
      <w:r w:rsidR="0045476A">
        <w:rPr>
          <w:spacing w:val="5"/>
          <w:sz w:val="24"/>
          <w:szCs w:val="24"/>
        </w:rPr>
        <w:t xml:space="preserve"> </w:t>
      </w:r>
      <w:r w:rsidR="0045476A">
        <w:rPr>
          <w:spacing w:val="-5"/>
          <w:sz w:val="24"/>
          <w:szCs w:val="24"/>
        </w:rPr>
        <w:t>у</w:t>
      </w:r>
      <w:r w:rsidR="0045476A">
        <w:rPr>
          <w:sz w:val="24"/>
          <w:szCs w:val="24"/>
        </w:rPr>
        <w:t>р</w:t>
      </w:r>
      <w:r w:rsidR="0045476A">
        <w:rPr>
          <w:spacing w:val="1"/>
          <w:sz w:val="24"/>
          <w:szCs w:val="24"/>
        </w:rPr>
        <w:t>е</w:t>
      </w:r>
      <w:r w:rsidR="0045476A">
        <w:rPr>
          <w:spacing w:val="-1"/>
          <w:sz w:val="24"/>
          <w:szCs w:val="24"/>
        </w:rPr>
        <w:t>ђ</w:t>
      </w:r>
      <w:r w:rsidR="0045476A">
        <w:rPr>
          <w:spacing w:val="1"/>
          <w:sz w:val="24"/>
          <w:szCs w:val="24"/>
        </w:rPr>
        <w:t>и</w:t>
      </w:r>
      <w:r w:rsidR="0045476A">
        <w:rPr>
          <w:sz w:val="24"/>
          <w:szCs w:val="24"/>
        </w:rPr>
        <w:t>в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4"/>
          <w:sz w:val="24"/>
          <w:szCs w:val="24"/>
        </w:rPr>
        <w:t>њ</w:t>
      </w:r>
      <w:r w:rsidR="0045476A">
        <w:rPr>
          <w:sz w:val="24"/>
          <w:szCs w:val="24"/>
        </w:rPr>
        <w:t xml:space="preserve">у </w:t>
      </w:r>
      <w:r w:rsidR="0045476A">
        <w:rPr>
          <w:spacing w:val="1"/>
          <w:sz w:val="24"/>
          <w:szCs w:val="24"/>
        </w:rPr>
        <w:t>м</w:t>
      </w:r>
      <w:r w:rsidR="0045476A">
        <w:rPr>
          <w:spacing w:val="-1"/>
          <w:sz w:val="24"/>
          <w:szCs w:val="24"/>
        </w:rPr>
        <w:t>е</w:t>
      </w:r>
      <w:r w:rsidR="0045476A">
        <w:rPr>
          <w:spacing w:val="4"/>
          <w:sz w:val="24"/>
          <w:szCs w:val="24"/>
        </w:rPr>
        <w:t>ђ</w:t>
      </w:r>
      <w:r w:rsidR="0045476A">
        <w:rPr>
          <w:spacing w:val="-5"/>
          <w:sz w:val="24"/>
          <w:szCs w:val="24"/>
        </w:rPr>
        <w:t>у</w:t>
      </w:r>
      <w:r w:rsidR="0045476A">
        <w:rPr>
          <w:spacing w:val="-1"/>
          <w:sz w:val="24"/>
          <w:szCs w:val="24"/>
        </w:rPr>
        <w:t>с</w:t>
      </w:r>
      <w:r w:rsidR="0045476A">
        <w:rPr>
          <w:sz w:val="24"/>
          <w:szCs w:val="24"/>
        </w:rPr>
        <w:t>об</w:t>
      </w:r>
      <w:r w:rsidR="0045476A">
        <w:rPr>
          <w:spacing w:val="4"/>
          <w:sz w:val="24"/>
          <w:szCs w:val="24"/>
        </w:rPr>
        <w:t>н</w:t>
      </w:r>
      <w:r w:rsidR="0045476A">
        <w:rPr>
          <w:spacing w:val="-1"/>
          <w:sz w:val="24"/>
          <w:szCs w:val="24"/>
        </w:rPr>
        <w:t>и</w:t>
      </w:r>
      <w:r w:rsidR="0045476A">
        <w:rPr>
          <w:sz w:val="24"/>
          <w:szCs w:val="24"/>
        </w:rPr>
        <w:t xml:space="preserve">х </w:t>
      </w:r>
      <w:r w:rsidR="0045476A">
        <w:rPr>
          <w:spacing w:val="1"/>
          <w:sz w:val="24"/>
          <w:szCs w:val="24"/>
        </w:rPr>
        <w:t>п</w:t>
      </w:r>
      <w:r w:rsidR="0045476A">
        <w:rPr>
          <w:sz w:val="24"/>
          <w:szCs w:val="24"/>
        </w:rPr>
        <w:t>р</w:t>
      </w:r>
      <w:r w:rsidR="0045476A">
        <w:rPr>
          <w:spacing w:val="-1"/>
          <w:sz w:val="24"/>
          <w:szCs w:val="24"/>
        </w:rPr>
        <w:t>а</w:t>
      </w:r>
      <w:r w:rsidR="0045476A">
        <w:rPr>
          <w:sz w:val="24"/>
          <w:szCs w:val="24"/>
        </w:rPr>
        <w:t>ва</w:t>
      </w:r>
      <w:r w:rsidR="0045476A">
        <w:rPr>
          <w:spacing w:val="1"/>
          <w:sz w:val="24"/>
          <w:szCs w:val="24"/>
        </w:rPr>
        <w:t xml:space="preserve"> </w:t>
      </w:r>
      <w:r w:rsidR="0045476A">
        <w:rPr>
          <w:sz w:val="24"/>
          <w:szCs w:val="24"/>
        </w:rPr>
        <w:t>и</w:t>
      </w:r>
      <w:r w:rsidR="0045476A">
        <w:rPr>
          <w:spacing w:val="3"/>
          <w:sz w:val="24"/>
          <w:szCs w:val="24"/>
        </w:rPr>
        <w:t xml:space="preserve"> </w:t>
      </w:r>
      <w:r w:rsidR="0045476A">
        <w:rPr>
          <w:sz w:val="24"/>
          <w:szCs w:val="24"/>
        </w:rPr>
        <w:t>об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2"/>
          <w:sz w:val="24"/>
          <w:szCs w:val="24"/>
        </w:rPr>
        <w:t>в</w:t>
      </w:r>
      <w:r w:rsidR="0045476A">
        <w:rPr>
          <w:spacing w:val="-1"/>
          <w:sz w:val="24"/>
          <w:szCs w:val="24"/>
        </w:rPr>
        <w:t>е</w:t>
      </w:r>
      <w:r w:rsidR="0045476A">
        <w:rPr>
          <w:spacing w:val="1"/>
          <w:sz w:val="24"/>
          <w:szCs w:val="24"/>
        </w:rPr>
        <w:t>з</w:t>
      </w:r>
      <w:r w:rsidR="0045476A">
        <w:rPr>
          <w:sz w:val="24"/>
          <w:szCs w:val="24"/>
        </w:rPr>
        <w:t>а</w:t>
      </w:r>
      <w:r w:rsidR="0045476A">
        <w:rPr>
          <w:spacing w:val="6"/>
          <w:sz w:val="24"/>
          <w:szCs w:val="24"/>
        </w:rPr>
        <w:t xml:space="preserve"> </w:t>
      </w:r>
      <w:r w:rsidR="0045476A">
        <w:rPr>
          <w:sz w:val="24"/>
          <w:szCs w:val="24"/>
        </w:rPr>
        <w:t>у р</w:t>
      </w:r>
      <w:r w:rsidR="0045476A">
        <w:rPr>
          <w:spacing w:val="-1"/>
          <w:sz w:val="24"/>
          <w:szCs w:val="24"/>
        </w:rPr>
        <w:t>еа</w:t>
      </w:r>
      <w:r w:rsidR="0045476A">
        <w:rPr>
          <w:sz w:val="24"/>
          <w:szCs w:val="24"/>
        </w:rPr>
        <w:t>л</w:t>
      </w:r>
      <w:r w:rsidR="0045476A">
        <w:rPr>
          <w:spacing w:val="4"/>
          <w:sz w:val="24"/>
          <w:szCs w:val="24"/>
        </w:rPr>
        <w:t>и</w:t>
      </w:r>
      <w:r w:rsidR="0045476A">
        <w:rPr>
          <w:spacing w:val="1"/>
          <w:sz w:val="24"/>
          <w:szCs w:val="24"/>
        </w:rPr>
        <w:t>з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ци</w:t>
      </w:r>
      <w:r w:rsidR="0045476A">
        <w:rPr>
          <w:spacing w:val="-2"/>
          <w:sz w:val="24"/>
          <w:szCs w:val="24"/>
        </w:rPr>
        <w:t>ј</w:t>
      </w:r>
      <w:r w:rsidR="0045476A">
        <w:rPr>
          <w:sz w:val="24"/>
          <w:szCs w:val="24"/>
        </w:rPr>
        <w:t>и</w:t>
      </w:r>
      <w:r w:rsidR="0045476A">
        <w:rPr>
          <w:spacing w:val="3"/>
          <w:sz w:val="24"/>
          <w:szCs w:val="24"/>
        </w:rPr>
        <w:t xml:space="preserve"> </w:t>
      </w:r>
      <w:r w:rsidR="0045476A">
        <w:rPr>
          <w:spacing w:val="-1"/>
          <w:sz w:val="24"/>
          <w:szCs w:val="24"/>
        </w:rPr>
        <w:t>м</w:t>
      </w:r>
      <w:r w:rsidR="0045476A">
        <w:rPr>
          <w:spacing w:val="1"/>
          <w:sz w:val="24"/>
          <w:szCs w:val="24"/>
        </w:rPr>
        <w:t>е</w:t>
      </w:r>
      <w:r w:rsidR="0045476A">
        <w:rPr>
          <w:sz w:val="24"/>
          <w:szCs w:val="24"/>
        </w:rPr>
        <w:t>ра</w:t>
      </w:r>
      <w:r w:rsidR="0045476A">
        <w:rPr>
          <w:spacing w:val="1"/>
          <w:sz w:val="24"/>
          <w:szCs w:val="24"/>
        </w:rPr>
        <w:t xml:space="preserve"> 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к</w:t>
      </w:r>
      <w:r w:rsidR="0045476A">
        <w:rPr>
          <w:sz w:val="24"/>
          <w:szCs w:val="24"/>
        </w:rPr>
        <w:t>т</w:t>
      </w:r>
      <w:r w:rsidR="0045476A">
        <w:rPr>
          <w:spacing w:val="2"/>
          <w:sz w:val="24"/>
          <w:szCs w:val="24"/>
        </w:rPr>
        <w:t>и</w:t>
      </w:r>
      <w:r w:rsidR="0045476A">
        <w:rPr>
          <w:sz w:val="24"/>
          <w:szCs w:val="24"/>
        </w:rPr>
        <w:t>вне</w:t>
      </w:r>
      <w:r w:rsidR="0045476A">
        <w:rPr>
          <w:spacing w:val="1"/>
          <w:sz w:val="24"/>
          <w:szCs w:val="24"/>
        </w:rPr>
        <w:t xml:space="preserve"> п</w:t>
      </w:r>
      <w:r w:rsidR="0045476A">
        <w:rPr>
          <w:sz w:val="24"/>
          <w:szCs w:val="24"/>
        </w:rPr>
        <w:t>ол</w:t>
      </w:r>
      <w:r w:rsidR="0045476A">
        <w:rPr>
          <w:spacing w:val="1"/>
          <w:sz w:val="24"/>
          <w:szCs w:val="24"/>
        </w:rPr>
        <w:t>и</w:t>
      </w:r>
      <w:r w:rsidR="0045476A">
        <w:rPr>
          <w:sz w:val="24"/>
          <w:szCs w:val="24"/>
        </w:rPr>
        <w:t>тике</w:t>
      </w:r>
      <w:r w:rsidR="0045476A">
        <w:rPr>
          <w:spacing w:val="2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з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п</w:t>
      </w:r>
      <w:r w:rsidR="0045476A">
        <w:rPr>
          <w:sz w:val="24"/>
          <w:szCs w:val="24"/>
        </w:rPr>
        <w:t>ошљ</w:t>
      </w:r>
      <w:r w:rsidR="0045476A">
        <w:rPr>
          <w:spacing w:val="-1"/>
          <w:sz w:val="24"/>
          <w:szCs w:val="24"/>
        </w:rPr>
        <w:t>а</w:t>
      </w:r>
      <w:r w:rsidR="0045476A">
        <w:rPr>
          <w:sz w:val="24"/>
          <w:szCs w:val="24"/>
        </w:rPr>
        <w:t>в</w:t>
      </w:r>
      <w:r w:rsidR="0045476A">
        <w:rPr>
          <w:spacing w:val="-1"/>
          <w:sz w:val="24"/>
          <w:szCs w:val="24"/>
        </w:rPr>
        <w:t>ањ</w:t>
      </w:r>
      <w:r w:rsidR="0045476A">
        <w:rPr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 xml:space="preserve"> з</w:t>
      </w:r>
      <w:r w:rsidR="0045476A">
        <w:rPr>
          <w:sz w:val="24"/>
          <w:szCs w:val="24"/>
        </w:rPr>
        <w:t>а</w:t>
      </w:r>
      <w:r w:rsidR="0045476A">
        <w:rPr>
          <w:spacing w:val="3"/>
          <w:sz w:val="24"/>
          <w:szCs w:val="24"/>
        </w:rPr>
        <w:t xml:space="preserve"> </w:t>
      </w:r>
      <w:r w:rsidR="0045476A">
        <w:rPr>
          <w:sz w:val="24"/>
          <w:szCs w:val="24"/>
        </w:rPr>
        <w:t>20</w:t>
      </w:r>
      <w:r w:rsidR="0045476A">
        <w:rPr>
          <w:sz w:val="24"/>
          <w:szCs w:val="24"/>
          <w:lang w:val="sr-Cyrl-RS"/>
        </w:rPr>
        <w:t>2</w:t>
      </w:r>
      <w:r w:rsidR="00DE38E5">
        <w:rPr>
          <w:sz w:val="24"/>
          <w:szCs w:val="24"/>
          <w:lang w:val="sr-Cyrl-RS"/>
        </w:rPr>
        <w:t>3</w:t>
      </w:r>
      <w:r w:rsidR="0045476A">
        <w:rPr>
          <w:sz w:val="24"/>
          <w:szCs w:val="24"/>
        </w:rPr>
        <w:t>.</w:t>
      </w:r>
      <w:r w:rsidR="0045476A">
        <w:rPr>
          <w:spacing w:val="2"/>
          <w:sz w:val="24"/>
          <w:szCs w:val="24"/>
        </w:rPr>
        <w:t xml:space="preserve"> </w:t>
      </w:r>
      <w:r w:rsidR="00DA1EF5">
        <w:rPr>
          <w:spacing w:val="2"/>
          <w:sz w:val="24"/>
          <w:szCs w:val="24"/>
          <w:lang w:val="sr-Cyrl-RS"/>
        </w:rPr>
        <w:t>г</w:t>
      </w:r>
      <w:r w:rsidR="0045476A">
        <w:rPr>
          <w:spacing w:val="2"/>
          <w:sz w:val="24"/>
          <w:szCs w:val="24"/>
        </w:rPr>
        <w:t>о</w:t>
      </w:r>
      <w:r w:rsidR="0045476A">
        <w:rPr>
          <w:sz w:val="24"/>
          <w:szCs w:val="24"/>
        </w:rPr>
        <w:t>д</w:t>
      </w:r>
      <w:r w:rsidR="00DA1EF5">
        <w:rPr>
          <w:sz w:val="24"/>
          <w:szCs w:val="24"/>
          <w:lang w:val="sr-Cyrl-RS"/>
        </w:rPr>
        <w:t>ин</w:t>
      </w:r>
      <w:r w:rsidR="00B023D8">
        <w:rPr>
          <w:sz w:val="24"/>
          <w:szCs w:val="24"/>
          <w:lang w:val="sr-Cyrl-RS"/>
        </w:rPr>
        <w:t>у</w:t>
      </w:r>
      <w:r w:rsidR="00DA1EF5">
        <w:rPr>
          <w:sz w:val="24"/>
          <w:szCs w:val="24"/>
          <w:lang w:val="sr-Cyrl-RS"/>
        </w:rPr>
        <w:t xml:space="preserve"> </w:t>
      </w:r>
      <w:r w:rsidR="00DA1EF5">
        <w:rPr>
          <w:sz w:val="24"/>
          <w:szCs w:val="24"/>
        </w:rPr>
        <w:t>бр.</w:t>
      </w:r>
      <w:r w:rsidR="00DA1EF5">
        <w:rPr>
          <w:spacing w:val="3"/>
          <w:sz w:val="24"/>
          <w:szCs w:val="24"/>
        </w:rPr>
        <w:t xml:space="preserve"> </w:t>
      </w:r>
      <w:r w:rsidR="00DA1EF5">
        <w:rPr>
          <w:spacing w:val="3"/>
          <w:sz w:val="24"/>
          <w:szCs w:val="24"/>
          <w:lang w:val="sr-Cyrl-RS"/>
        </w:rPr>
        <w:t>0</w:t>
      </w:r>
      <w:r w:rsidR="00DA1EF5">
        <w:rPr>
          <w:spacing w:val="3"/>
          <w:sz w:val="24"/>
          <w:szCs w:val="24"/>
        </w:rPr>
        <w:t>8</w:t>
      </w:r>
      <w:r w:rsidR="00DA1EF5">
        <w:rPr>
          <w:spacing w:val="3"/>
          <w:sz w:val="24"/>
          <w:szCs w:val="24"/>
          <w:lang w:val="sr-Cyrl-RS"/>
        </w:rPr>
        <w:t>00</w:t>
      </w:r>
      <w:r w:rsidR="00DA1EF5">
        <w:rPr>
          <w:spacing w:val="-1"/>
          <w:sz w:val="24"/>
          <w:szCs w:val="24"/>
        </w:rPr>
        <w:t>-</w:t>
      </w:r>
      <w:r w:rsidR="00DA1EF5">
        <w:rPr>
          <w:sz w:val="24"/>
          <w:szCs w:val="24"/>
        </w:rPr>
        <w:t>101</w:t>
      </w:r>
      <w:r w:rsidR="00DA1EF5">
        <w:rPr>
          <w:spacing w:val="-1"/>
          <w:sz w:val="24"/>
          <w:szCs w:val="24"/>
        </w:rPr>
        <w:t>-</w:t>
      </w:r>
      <w:r w:rsidR="00DE38E5">
        <w:rPr>
          <w:spacing w:val="-1"/>
          <w:sz w:val="24"/>
          <w:szCs w:val="24"/>
          <w:lang w:val="sr-Cyrl-RS"/>
        </w:rPr>
        <w:t>5</w:t>
      </w:r>
      <w:r w:rsidR="00DA1EF5">
        <w:rPr>
          <w:sz w:val="24"/>
          <w:szCs w:val="24"/>
        </w:rPr>
        <w:t>/</w:t>
      </w:r>
      <w:r w:rsidR="00DA1EF5">
        <w:rPr>
          <w:spacing w:val="3"/>
          <w:sz w:val="24"/>
          <w:szCs w:val="24"/>
        </w:rPr>
        <w:t>2</w:t>
      </w:r>
      <w:r w:rsidR="00DA1EF5">
        <w:rPr>
          <w:sz w:val="24"/>
          <w:szCs w:val="24"/>
        </w:rPr>
        <w:t>02</w:t>
      </w:r>
      <w:r w:rsidR="00DE38E5">
        <w:rPr>
          <w:sz w:val="24"/>
          <w:szCs w:val="24"/>
          <w:lang w:val="sr-Cyrl-RS"/>
        </w:rPr>
        <w:t>3</w:t>
      </w:r>
      <w:r w:rsidR="00DA1EF5">
        <w:rPr>
          <w:spacing w:val="3"/>
          <w:sz w:val="24"/>
          <w:szCs w:val="24"/>
          <w:lang w:val="sr-Cyrl-RS"/>
        </w:rPr>
        <w:t xml:space="preserve"> </w:t>
      </w:r>
      <w:r w:rsidR="00DA1EF5">
        <w:rPr>
          <w:sz w:val="24"/>
          <w:szCs w:val="24"/>
        </w:rPr>
        <w:t>од</w:t>
      </w:r>
      <w:r w:rsidR="00DA1EF5">
        <w:rPr>
          <w:spacing w:val="4"/>
          <w:sz w:val="24"/>
          <w:szCs w:val="24"/>
        </w:rPr>
        <w:t xml:space="preserve"> </w:t>
      </w:r>
      <w:r w:rsidR="00DE38E5">
        <w:rPr>
          <w:spacing w:val="4"/>
          <w:sz w:val="24"/>
          <w:szCs w:val="24"/>
          <w:lang w:val="sr-Cyrl-RS"/>
        </w:rPr>
        <w:t>16</w:t>
      </w:r>
      <w:r w:rsidR="00DA1EF5" w:rsidRPr="00503A5F">
        <w:rPr>
          <w:sz w:val="24"/>
          <w:szCs w:val="24"/>
        </w:rPr>
        <w:t>.0</w:t>
      </w:r>
      <w:r w:rsidR="00DE38E5">
        <w:rPr>
          <w:sz w:val="24"/>
          <w:szCs w:val="24"/>
          <w:lang w:val="sr-Cyrl-RS"/>
        </w:rPr>
        <w:t>5</w:t>
      </w:r>
      <w:r w:rsidR="00DA1EF5" w:rsidRPr="00503A5F">
        <w:rPr>
          <w:sz w:val="24"/>
          <w:szCs w:val="24"/>
        </w:rPr>
        <w:t>.20</w:t>
      </w:r>
      <w:r w:rsidR="00DA1EF5" w:rsidRPr="00503A5F">
        <w:rPr>
          <w:sz w:val="24"/>
          <w:szCs w:val="24"/>
          <w:lang w:val="sr-Cyrl-RS"/>
        </w:rPr>
        <w:t>2</w:t>
      </w:r>
      <w:r w:rsidR="00DE38E5">
        <w:rPr>
          <w:sz w:val="24"/>
          <w:szCs w:val="24"/>
          <w:lang w:val="sr-Cyrl-RS"/>
        </w:rPr>
        <w:t>3</w:t>
      </w:r>
      <w:r w:rsidR="00DA1EF5" w:rsidRPr="006C2C44">
        <w:rPr>
          <w:b/>
          <w:sz w:val="24"/>
          <w:szCs w:val="24"/>
        </w:rPr>
        <w:t>.</w:t>
      </w:r>
      <w:r w:rsidR="0045476A">
        <w:rPr>
          <w:sz w:val="24"/>
          <w:szCs w:val="24"/>
        </w:rPr>
        <w:t xml:space="preserve"> </w:t>
      </w:r>
      <w:r w:rsidR="00DA1EF5">
        <w:rPr>
          <w:sz w:val="24"/>
          <w:szCs w:val="24"/>
          <w:lang w:val="sr-Cyrl-RS"/>
        </w:rPr>
        <w:t>године,</w:t>
      </w:r>
      <w:r w:rsidR="0045476A">
        <w:rPr>
          <w:spacing w:val="1"/>
          <w:sz w:val="24"/>
          <w:szCs w:val="24"/>
        </w:rPr>
        <w:t>з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к</w:t>
      </w:r>
      <w:r w:rsidR="0045476A">
        <w:rPr>
          <w:spacing w:val="3"/>
          <w:sz w:val="24"/>
          <w:szCs w:val="24"/>
        </w:rPr>
        <w:t>љ</w:t>
      </w:r>
      <w:r w:rsidR="0045476A">
        <w:rPr>
          <w:spacing w:val="-7"/>
          <w:sz w:val="24"/>
          <w:szCs w:val="24"/>
        </w:rPr>
        <w:t>у</w:t>
      </w:r>
      <w:r w:rsidR="0045476A">
        <w:rPr>
          <w:spacing w:val="1"/>
          <w:sz w:val="24"/>
          <w:szCs w:val="24"/>
        </w:rPr>
        <w:t>ч</w:t>
      </w:r>
      <w:r w:rsidR="0045476A">
        <w:rPr>
          <w:spacing w:val="-1"/>
          <w:sz w:val="24"/>
          <w:szCs w:val="24"/>
        </w:rPr>
        <w:t>е</w:t>
      </w:r>
      <w:r w:rsidR="0045476A">
        <w:rPr>
          <w:spacing w:val="1"/>
          <w:sz w:val="24"/>
          <w:szCs w:val="24"/>
        </w:rPr>
        <w:t>н</w:t>
      </w:r>
      <w:r w:rsidR="0045476A">
        <w:rPr>
          <w:sz w:val="24"/>
          <w:szCs w:val="24"/>
        </w:rPr>
        <w:t xml:space="preserve">ог </w:t>
      </w:r>
      <w:r w:rsidR="0045476A">
        <w:rPr>
          <w:spacing w:val="5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из</w:t>
      </w:r>
      <w:r w:rsidR="0045476A">
        <w:rPr>
          <w:spacing w:val="-1"/>
          <w:sz w:val="24"/>
          <w:szCs w:val="24"/>
        </w:rPr>
        <w:t>ме</w:t>
      </w:r>
      <w:r w:rsidR="0045476A">
        <w:rPr>
          <w:spacing w:val="4"/>
          <w:sz w:val="24"/>
          <w:szCs w:val="24"/>
        </w:rPr>
        <w:t>ђ</w:t>
      </w:r>
      <w:r w:rsidR="0045476A">
        <w:rPr>
          <w:sz w:val="24"/>
          <w:szCs w:val="24"/>
        </w:rPr>
        <w:t xml:space="preserve">у  </w:t>
      </w:r>
      <w:r w:rsidR="0045476A">
        <w:rPr>
          <w:spacing w:val="2"/>
          <w:sz w:val="24"/>
          <w:szCs w:val="24"/>
        </w:rPr>
        <w:t>Н</w:t>
      </w:r>
      <w:r w:rsidR="0045476A">
        <w:rPr>
          <w:spacing w:val="1"/>
          <w:sz w:val="24"/>
          <w:szCs w:val="24"/>
        </w:rPr>
        <w:t>аци</w:t>
      </w:r>
      <w:r w:rsidR="0045476A">
        <w:rPr>
          <w:sz w:val="24"/>
          <w:szCs w:val="24"/>
        </w:rPr>
        <w:t>о</w:t>
      </w:r>
      <w:r w:rsidR="0045476A">
        <w:rPr>
          <w:spacing w:val="1"/>
          <w:sz w:val="24"/>
          <w:szCs w:val="24"/>
        </w:rPr>
        <w:t>н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-2"/>
          <w:sz w:val="24"/>
          <w:szCs w:val="24"/>
        </w:rPr>
        <w:t>л</w:t>
      </w:r>
      <w:r w:rsidR="0045476A">
        <w:rPr>
          <w:spacing w:val="1"/>
          <w:sz w:val="24"/>
          <w:szCs w:val="24"/>
        </w:rPr>
        <w:t>н</w:t>
      </w:r>
      <w:r w:rsidR="0045476A">
        <w:rPr>
          <w:sz w:val="24"/>
          <w:szCs w:val="24"/>
        </w:rPr>
        <w:t xml:space="preserve">е </w:t>
      </w:r>
      <w:r w:rsidR="0045476A">
        <w:rPr>
          <w:spacing w:val="4"/>
          <w:sz w:val="24"/>
          <w:szCs w:val="24"/>
        </w:rPr>
        <w:t xml:space="preserve"> </w:t>
      </w:r>
      <w:r w:rsidR="0045476A">
        <w:rPr>
          <w:spacing w:val="-1"/>
          <w:sz w:val="24"/>
          <w:szCs w:val="24"/>
        </w:rPr>
        <w:t>с</w:t>
      </w:r>
      <w:r w:rsidR="0045476A">
        <w:rPr>
          <w:spacing w:val="2"/>
          <w:sz w:val="24"/>
          <w:szCs w:val="24"/>
        </w:rPr>
        <w:t>л</w:t>
      </w:r>
      <w:r w:rsidR="0045476A">
        <w:rPr>
          <w:spacing w:val="-5"/>
          <w:sz w:val="24"/>
          <w:szCs w:val="24"/>
        </w:rPr>
        <w:t>у</w:t>
      </w:r>
      <w:r w:rsidR="0045476A">
        <w:rPr>
          <w:sz w:val="24"/>
          <w:szCs w:val="24"/>
        </w:rPr>
        <w:t>ж</w:t>
      </w:r>
      <w:r w:rsidR="0045476A">
        <w:rPr>
          <w:spacing w:val="2"/>
          <w:sz w:val="24"/>
          <w:szCs w:val="24"/>
        </w:rPr>
        <w:t>б</w:t>
      </w:r>
      <w:r w:rsidR="0045476A">
        <w:rPr>
          <w:sz w:val="24"/>
          <w:szCs w:val="24"/>
        </w:rPr>
        <w:t xml:space="preserve">е </w:t>
      </w:r>
      <w:r w:rsidR="0045476A">
        <w:rPr>
          <w:spacing w:val="4"/>
          <w:sz w:val="24"/>
          <w:szCs w:val="24"/>
        </w:rPr>
        <w:t xml:space="preserve"> </w:t>
      </w:r>
      <w:r w:rsidR="0045476A">
        <w:rPr>
          <w:spacing w:val="1"/>
          <w:sz w:val="24"/>
          <w:szCs w:val="24"/>
        </w:rPr>
        <w:t>з</w:t>
      </w:r>
      <w:r w:rsidR="0045476A">
        <w:rPr>
          <w:sz w:val="24"/>
          <w:szCs w:val="24"/>
        </w:rPr>
        <w:t xml:space="preserve">а </w:t>
      </w:r>
      <w:r w:rsidR="0045476A">
        <w:rPr>
          <w:spacing w:val="4"/>
          <w:sz w:val="24"/>
          <w:szCs w:val="24"/>
        </w:rPr>
        <w:t xml:space="preserve"> </w:t>
      </w:r>
      <w:r w:rsidR="0045476A">
        <w:rPr>
          <w:spacing w:val="3"/>
          <w:sz w:val="24"/>
          <w:szCs w:val="24"/>
        </w:rPr>
        <w:t>з</w:t>
      </w:r>
      <w:r w:rsidR="0045476A">
        <w:rPr>
          <w:spacing w:val="-1"/>
          <w:sz w:val="24"/>
          <w:szCs w:val="24"/>
        </w:rPr>
        <w:t>а</w:t>
      </w:r>
      <w:r w:rsidR="0045476A">
        <w:rPr>
          <w:spacing w:val="1"/>
          <w:sz w:val="24"/>
          <w:szCs w:val="24"/>
        </w:rPr>
        <w:t>п</w:t>
      </w:r>
      <w:r w:rsidR="0045476A">
        <w:rPr>
          <w:sz w:val="24"/>
          <w:szCs w:val="24"/>
        </w:rPr>
        <w:t>ошљ</w:t>
      </w:r>
      <w:r w:rsidR="0045476A">
        <w:rPr>
          <w:spacing w:val="-1"/>
          <w:sz w:val="24"/>
          <w:szCs w:val="24"/>
        </w:rPr>
        <w:t>а</w:t>
      </w:r>
      <w:r w:rsidR="0045476A">
        <w:rPr>
          <w:sz w:val="24"/>
          <w:szCs w:val="24"/>
        </w:rPr>
        <w:t>в</w:t>
      </w:r>
      <w:r w:rsidR="0045476A">
        <w:rPr>
          <w:spacing w:val="-1"/>
          <w:sz w:val="24"/>
          <w:szCs w:val="24"/>
        </w:rPr>
        <w:t>ањ</w:t>
      </w:r>
      <w:r w:rsidR="0045476A">
        <w:rPr>
          <w:sz w:val="24"/>
          <w:szCs w:val="24"/>
        </w:rPr>
        <w:t xml:space="preserve">е </w:t>
      </w:r>
      <w:r w:rsidR="0045476A">
        <w:rPr>
          <w:sz w:val="24"/>
          <w:szCs w:val="24"/>
          <w:lang w:val="sr-Cyrl-RS"/>
        </w:rPr>
        <w:t>/</w:t>
      </w:r>
      <w:r w:rsidR="0045476A">
        <w:rPr>
          <w:spacing w:val="14"/>
          <w:sz w:val="24"/>
          <w:szCs w:val="24"/>
          <w:lang w:val="sr-Cyrl-RS"/>
        </w:rPr>
        <w:t xml:space="preserve"> </w:t>
      </w:r>
      <w:r w:rsidR="0045476A">
        <w:rPr>
          <w:sz w:val="24"/>
          <w:szCs w:val="24"/>
        </w:rPr>
        <w:t>Ф</w:t>
      </w:r>
      <w:r w:rsidR="0045476A">
        <w:rPr>
          <w:spacing w:val="1"/>
          <w:sz w:val="24"/>
          <w:szCs w:val="24"/>
        </w:rPr>
        <w:t>и</w:t>
      </w:r>
      <w:r w:rsidR="0045476A">
        <w:rPr>
          <w:sz w:val="24"/>
          <w:szCs w:val="24"/>
        </w:rPr>
        <w:t>л</w:t>
      </w:r>
      <w:r w:rsidR="0045476A">
        <w:rPr>
          <w:spacing w:val="1"/>
          <w:sz w:val="24"/>
          <w:szCs w:val="24"/>
        </w:rPr>
        <w:t>и</w:t>
      </w:r>
      <w:r w:rsidR="0045476A">
        <w:rPr>
          <w:sz w:val="24"/>
          <w:szCs w:val="24"/>
        </w:rPr>
        <w:t>јал</w:t>
      </w:r>
      <w:r w:rsidR="0045476A">
        <w:rPr>
          <w:sz w:val="24"/>
          <w:szCs w:val="24"/>
          <w:lang w:val="sr-Cyrl-RS"/>
        </w:rPr>
        <w:t xml:space="preserve">а </w:t>
      </w:r>
      <w:r w:rsidR="0045476A">
        <w:rPr>
          <w:spacing w:val="4"/>
          <w:sz w:val="24"/>
          <w:szCs w:val="24"/>
          <w:lang w:val="sr-Cyrl-RS"/>
        </w:rPr>
        <w:t>Врање</w:t>
      </w:r>
      <w:r w:rsidR="0045476A">
        <w:rPr>
          <w:sz w:val="24"/>
          <w:szCs w:val="24"/>
        </w:rPr>
        <w:t xml:space="preserve"> и </w:t>
      </w:r>
      <w:r w:rsidR="00DE38E5">
        <w:rPr>
          <w:sz w:val="24"/>
          <w:szCs w:val="24"/>
          <w:lang w:val="sr-Cyrl-RS"/>
        </w:rPr>
        <w:t>града Врања</w:t>
      </w:r>
      <w:r w:rsidR="009F131B">
        <w:rPr>
          <w:sz w:val="24"/>
          <w:szCs w:val="24"/>
          <w:lang w:val="sr-Cyrl-RS"/>
        </w:rPr>
        <w:t xml:space="preserve">, дана </w:t>
      </w:r>
      <w:r w:rsidR="0097627C" w:rsidRPr="0097627C">
        <w:rPr>
          <w:sz w:val="24"/>
          <w:szCs w:val="24"/>
          <w:lang w:val="sr-Cyrl-RS"/>
        </w:rPr>
        <w:t>14.06.</w:t>
      </w:r>
      <w:r w:rsidR="00DE41FA" w:rsidRPr="0097627C">
        <w:rPr>
          <w:sz w:val="24"/>
          <w:szCs w:val="24"/>
          <w:lang w:val="sr-Cyrl-RS"/>
        </w:rPr>
        <w:t>2</w:t>
      </w:r>
      <w:r w:rsidR="00DE41FA" w:rsidRPr="0097627C">
        <w:rPr>
          <w:sz w:val="24"/>
          <w:szCs w:val="24"/>
          <w:lang w:val="sr-Latn-RS"/>
        </w:rPr>
        <w:t>02</w:t>
      </w:r>
      <w:r w:rsidR="00DE38E5" w:rsidRPr="0097627C">
        <w:rPr>
          <w:sz w:val="24"/>
          <w:szCs w:val="24"/>
          <w:lang w:val="sr-Cyrl-RS"/>
        </w:rPr>
        <w:t>3</w:t>
      </w:r>
      <w:r w:rsidR="00DE41FA">
        <w:rPr>
          <w:sz w:val="24"/>
          <w:szCs w:val="24"/>
          <w:lang w:val="sr-Latn-RS"/>
        </w:rPr>
        <w:t>.</w:t>
      </w:r>
      <w:r w:rsidR="00DE41FA">
        <w:rPr>
          <w:sz w:val="24"/>
          <w:szCs w:val="24"/>
          <w:lang w:val="sr-Cyrl-RS"/>
        </w:rPr>
        <w:t>године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E3321F">
      <w:pPr>
        <w:spacing w:line="200" w:lineRule="exact"/>
      </w:pPr>
    </w:p>
    <w:p w:rsidR="00E3321F" w:rsidRDefault="00E3321F">
      <w:pPr>
        <w:spacing w:line="200" w:lineRule="exact"/>
      </w:pPr>
    </w:p>
    <w:p w:rsidR="003D30C0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b/>
          <w:spacing w:val="1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Н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ЦИО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Л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2"/>
          <w:sz w:val="24"/>
          <w:szCs w:val="24"/>
        </w:rPr>
        <w:t>ЛУ</w:t>
      </w:r>
      <w:r>
        <w:rPr>
          <w:rFonts w:ascii="Arial" w:eastAsia="Arial" w:hAnsi="Arial" w:cs="Arial"/>
          <w:b/>
          <w:spacing w:val="-3"/>
          <w:sz w:val="24"/>
          <w:szCs w:val="24"/>
        </w:rPr>
        <w:t>Ж</w:t>
      </w:r>
      <w:r>
        <w:rPr>
          <w:rFonts w:ascii="Arial" w:eastAsia="Arial" w:hAnsi="Arial" w:cs="Arial"/>
          <w:b/>
          <w:spacing w:val="5"/>
          <w:sz w:val="24"/>
          <w:szCs w:val="24"/>
        </w:rPr>
        <w:t>Б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4"/>
          <w:sz w:val="24"/>
          <w:szCs w:val="24"/>
        </w:rPr>
        <w:t>Ш</w:t>
      </w:r>
      <w:r>
        <w:rPr>
          <w:rFonts w:ascii="Arial" w:eastAsia="Arial" w:hAnsi="Arial" w:cs="Arial"/>
          <w:b/>
          <w:spacing w:val="4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</w:p>
    <w:p w:rsidR="003D30C0" w:rsidRPr="00DE38E5" w:rsidRDefault="00DE38E5">
      <w:pPr>
        <w:spacing w:line="344" w:lineRule="auto"/>
        <w:ind w:left="411" w:right="416"/>
        <w:jc w:val="center"/>
        <w:rPr>
          <w:rFonts w:ascii="Arial" w:eastAsia="Arial" w:hAnsi="Arial" w:cs="Arial"/>
          <w:b/>
          <w:spacing w:val="-2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  <w:lang w:val="sr-Cyrl-RS"/>
        </w:rPr>
        <w:t>ГРАД ВРАЊЕ</w:t>
      </w:r>
    </w:p>
    <w:p w:rsidR="00E3321F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Рас</w:t>
      </w:r>
      <w:r>
        <w:rPr>
          <w:rFonts w:ascii="Arial" w:eastAsia="Arial" w:hAnsi="Arial" w:cs="Arial"/>
          <w:b/>
          <w:spacing w:val="-1"/>
          <w:sz w:val="24"/>
          <w:szCs w:val="24"/>
        </w:rPr>
        <w:t>пи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ју</w:t>
      </w:r>
    </w:p>
    <w:p w:rsidR="00E3321F" w:rsidRDefault="00E3321F">
      <w:pPr>
        <w:spacing w:before="3" w:line="120" w:lineRule="exact"/>
        <w:rPr>
          <w:sz w:val="12"/>
          <w:szCs w:val="12"/>
        </w:rPr>
      </w:pPr>
    </w:p>
    <w:p w:rsidR="00E3321F" w:rsidRDefault="00151CB2">
      <w:pPr>
        <w:ind w:left="826" w:right="81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ОЗ</w:t>
      </w:r>
      <w:r>
        <w:rPr>
          <w:rFonts w:ascii="Arial" w:eastAsia="Arial" w:hAnsi="Arial" w:cs="Arial"/>
          <w:b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ОСЛЕНИ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ОДЕЛУ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БВЕНЦИ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4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5"/>
          <w:sz w:val="24"/>
          <w:szCs w:val="24"/>
        </w:rPr>
        <w:t>О</w:t>
      </w:r>
      <w:r>
        <w:rPr>
          <w:rFonts w:ascii="Arial" w:eastAsia="Arial" w:hAnsi="Arial" w:cs="Arial"/>
          <w:b/>
          <w:spacing w:val="-4"/>
          <w:sz w:val="24"/>
          <w:szCs w:val="24"/>
        </w:rPr>
        <w:t>Ш</w:t>
      </w:r>
      <w:r>
        <w:rPr>
          <w:rFonts w:ascii="Arial" w:eastAsia="Arial" w:hAnsi="Arial" w:cs="Arial"/>
          <w:b/>
          <w:spacing w:val="4"/>
          <w:sz w:val="24"/>
          <w:szCs w:val="24"/>
        </w:rPr>
        <w:t>Љ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"/>
          <w:sz w:val="24"/>
          <w:szCs w:val="24"/>
        </w:rPr>
        <w:t>20</w:t>
      </w:r>
      <w:r w:rsidR="00612B40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="00DE38E5"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ГОДИНИ</w:t>
      </w:r>
    </w:p>
    <w:p w:rsidR="00E3321F" w:rsidRDefault="00E3321F">
      <w:pPr>
        <w:spacing w:before="6" w:line="120" w:lineRule="exact"/>
        <w:rPr>
          <w:sz w:val="12"/>
          <w:szCs w:val="12"/>
        </w:rPr>
      </w:pPr>
    </w:p>
    <w:p w:rsidR="00E3321F" w:rsidRDefault="00E3321F">
      <w:pPr>
        <w:spacing w:line="200" w:lineRule="exact"/>
      </w:pPr>
    </w:p>
    <w:p w:rsidR="00E3321F" w:rsidRDefault="00BB45E9">
      <w:pPr>
        <w:spacing w:before="29"/>
        <w:ind w:left="2945" w:right="294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6C047" id="Group 14" o:spid="_x0000_s1026" style="position:absolute;margin-left:62.4pt;margin-top:1.65pt;width:456.55pt;height:13.8pt;z-index:-251661824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">
                <v:shape id="Freeform 15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ОСНОВ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ИН</w:t>
      </w:r>
      <w:r w:rsidR="00151CB2">
        <w:rPr>
          <w:rFonts w:ascii="Arial" w:eastAsia="Arial" w:hAnsi="Arial" w:cs="Arial"/>
          <w:b/>
          <w:spacing w:val="-4"/>
          <w:sz w:val="24"/>
          <w:szCs w:val="24"/>
        </w:rPr>
        <w:t>Ф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ЦИ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 на</w:t>
      </w:r>
      <w:r>
        <w:rPr>
          <w:rFonts w:ascii="Arial" w:eastAsia="Arial" w:hAnsi="Arial" w:cs="Arial"/>
          <w:spacing w:val="1"/>
          <w:sz w:val="24"/>
          <w:szCs w:val="24"/>
        </w:rPr>
        <w:t>ме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воде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</w:t>
      </w:r>
      <w:r w:rsidR="00F16A79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742C85">
        <w:rPr>
          <w:rFonts w:ascii="Arial" w:eastAsia="Arial" w:hAnsi="Arial" w:cs="Arial"/>
          <w:sz w:val="24"/>
          <w:szCs w:val="24"/>
          <w:lang w:val="sr-Cyrl-RS"/>
        </w:rPr>
        <w:t>Филијала Врање</w:t>
      </w:r>
      <w:r w:rsidR="00F16A79">
        <w:rPr>
          <w:rFonts w:ascii="Arial" w:eastAsia="Arial" w:hAnsi="Arial" w:cs="Arial"/>
          <w:sz w:val="24"/>
          <w:szCs w:val="24"/>
          <w:lang w:val="sr-Cyrl-RS"/>
        </w:rPr>
        <w:t xml:space="preserve"> – Град Врање</w:t>
      </w:r>
      <w:r w:rsidR="00E65F1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аље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) 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шену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тништв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де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је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се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износу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</w:p>
    <w:p w:rsidR="00E3321F" w:rsidRDefault="00B51BE6">
      <w:pPr>
        <w:ind w:left="117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300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.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00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z w:val="24"/>
          <w:szCs w:val="24"/>
        </w:rPr>
        <w:t>,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дин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р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носно</w:t>
      </w:r>
      <w:r w:rsidR="00151CB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330</w:t>
      </w:r>
      <w:r w:rsidR="00151CB2">
        <w:rPr>
          <w:rFonts w:ascii="Arial" w:eastAsia="Arial" w:hAnsi="Arial" w:cs="Arial"/>
          <w:b/>
          <w:sz w:val="24"/>
          <w:szCs w:val="24"/>
        </w:rPr>
        <w:t>.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00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,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дин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ра</w:t>
      </w:r>
      <w:r w:rsidR="00151CB2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за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b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с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ле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осо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б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151CB2">
        <w:rPr>
          <w:rFonts w:ascii="Arial" w:eastAsia="Arial" w:hAnsi="Arial" w:cs="Arial"/>
          <w:b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инв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ди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т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151CB2">
        <w:rPr>
          <w:rFonts w:ascii="Arial" w:eastAsia="Arial" w:hAnsi="Arial" w:cs="Arial"/>
          <w:b/>
          <w:sz w:val="24"/>
          <w:szCs w:val="24"/>
        </w:rPr>
        <w:t>,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снивања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1"/>
          <w:sz w:val="24"/>
          <w:szCs w:val="24"/>
        </w:rPr>
        <w:t>адњ</w:t>
      </w:r>
      <w:r w:rsidR="00151CB2">
        <w:rPr>
          <w:rFonts w:ascii="Arial" w:eastAsia="Arial" w:hAnsi="Arial" w:cs="Arial"/>
          <w:spacing w:val="2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или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г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бл</w:t>
      </w:r>
      <w:r w:rsidR="00151CB2">
        <w:rPr>
          <w:rFonts w:ascii="Arial" w:eastAsia="Arial" w:hAnsi="Arial" w:cs="Arial"/>
          <w:sz w:val="24"/>
          <w:szCs w:val="24"/>
        </w:rPr>
        <w:t>ика пр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тништв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о и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снивања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2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ив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г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штв</w:t>
      </w:r>
      <w:r w:rsidR="00151CB2">
        <w:rPr>
          <w:rFonts w:ascii="Arial" w:eastAsia="Arial" w:hAnsi="Arial" w:cs="Arial"/>
          <w:spacing w:val="2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z w:val="24"/>
          <w:szCs w:val="24"/>
        </w:rPr>
        <w:t>ико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снивач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снива 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њему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 xml:space="preserve">ни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нос.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 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</w:t>
      </w:r>
      <w:r>
        <w:rPr>
          <w:rFonts w:ascii="Arial" w:eastAsia="Arial" w:hAnsi="Arial" w:cs="Arial"/>
          <w:spacing w:val="1"/>
          <w:sz w:val="24"/>
          <w:szCs w:val="24"/>
        </w:rPr>
        <w:t>тр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вану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изми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прино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поч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де</w:t>
      </w:r>
      <w:r>
        <w:rPr>
          <w:rFonts w:ascii="Arial" w:eastAsia="Arial" w:hAnsi="Arial" w:cs="Arial"/>
          <w:spacing w:val="-1"/>
          <w:sz w:val="24"/>
          <w:szCs w:val="24"/>
        </w:rPr>
        <w:t>ла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ств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 у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2"/>
          <w:sz w:val="24"/>
          <w:szCs w:val="24"/>
        </w:rPr>
        <w:t>ш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</w:t>
      </w:r>
      <w:r>
        <w:rPr>
          <w:rFonts w:ascii="Arial" w:eastAsia="Arial" w:hAnsi="Arial" w:cs="Arial"/>
          <w:spacing w:val="5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снивањем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ног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уштва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6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3"/>
          <w:sz w:val="24"/>
          <w:szCs w:val="24"/>
        </w:rPr>
        <w:t>ш</w:t>
      </w:r>
      <w:r>
        <w:rPr>
          <w:rFonts w:ascii="Arial" w:eastAsia="Arial" w:hAnsi="Arial" w:cs="Arial"/>
          <w:sz w:val="24"/>
          <w:szCs w:val="24"/>
        </w:rPr>
        <w:t>е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послених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и,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сва</w:t>
      </w:r>
      <w:r>
        <w:rPr>
          <w:rFonts w:ascii="Arial" w:eastAsia="Arial" w:hAnsi="Arial" w:cs="Arial"/>
          <w:spacing w:val="4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пој</w:t>
      </w:r>
      <w:r>
        <w:rPr>
          <w:rFonts w:ascii="Arial" w:eastAsia="Arial" w:hAnsi="Arial" w:cs="Arial"/>
          <w:spacing w:val="-1"/>
          <w:sz w:val="24"/>
          <w:szCs w:val="24"/>
        </w:rPr>
        <w:t>ед</w:t>
      </w:r>
      <w:r>
        <w:rPr>
          <w:rFonts w:ascii="Arial" w:eastAsia="Arial" w:hAnsi="Arial" w:cs="Arial"/>
          <w:sz w:val="24"/>
          <w:szCs w:val="24"/>
        </w:rPr>
        <w:t>инач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ањ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ију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E2D01">
        <w:rPr>
          <w:rFonts w:ascii="Arial" w:eastAsia="Arial" w:hAnsi="Arial" w:cs="Arial"/>
          <w:spacing w:val="2"/>
          <w:sz w:val="24"/>
          <w:szCs w:val="24"/>
          <w:lang w:val="sr-Cyrl-RS"/>
        </w:rPr>
        <w:t>30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-1"/>
          <w:sz w:val="24"/>
          <w:szCs w:val="24"/>
        </w:rPr>
        <w:lastRenderedPageBreak/>
        <w:t>д</w:t>
      </w:r>
      <w:r>
        <w:rPr>
          <w:rFonts w:ascii="Arial" w:eastAsia="Arial" w:hAnsi="Arial" w:cs="Arial"/>
          <w:sz w:val="24"/>
          <w:szCs w:val="24"/>
        </w:rPr>
        <w:t>ина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42C85">
        <w:rPr>
          <w:rFonts w:ascii="Arial" w:eastAsia="Arial" w:hAnsi="Arial" w:cs="Arial"/>
          <w:spacing w:val="1"/>
          <w:sz w:val="24"/>
          <w:szCs w:val="24"/>
          <w:lang w:val="sr-Cyrl-RS"/>
        </w:rPr>
        <w:t>односно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E2D01">
        <w:rPr>
          <w:rFonts w:ascii="Arial" w:eastAsia="Arial" w:hAnsi="Arial" w:cs="Arial"/>
          <w:spacing w:val="3"/>
          <w:sz w:val="24"/>
          <w:szCs w:val="24"/>
          <w:lang w:val="sr-Cyrl-RS"/>
        </w:rPr>
        <w:t>33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ч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 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оц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е 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-1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идит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1" w:line="120" w:lineRule="exact"/>
        <w:rPr>
          <w:sz w:val="12"/>
          <w:szCs w:val="12"/>
        </w:rPr>
      </w:pPr>
    </w:p>
    <w:p w:rsidR="00E3321F" w:rsidRDefault="00151CB2">
      <w:pPr>
        <w:ind w:left="117" w:right="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Пре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5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рогр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На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сп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ости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1"/>
          <w:sz w:val="24"/>
          <w:szCs w:val="24"/>
        </w:rPr>
        <w:t>нс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оз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-1"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ства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еље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</w:p>
    <w:p w:rsidR="00E3321F" w:rsidRDefault="00151CB2">
      <w:pPr>
        <w:spacing w:line="260" w:lineRule="exact"/>
        <w:ind w:left="117" w:right="73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</w:t>
      </w:r>
      <w:r>
        <w:rPr>
          <w:rFonts w:ascii="Arial" w:eastAsia="Arial" w:hAnsi="Arial" w:cs="Arial"/>
          <w:position w:val="-1"/>
          <w:sz w:val="24"/>
          <w:szCs w:val="24"/>
        </w:rPr>
        <w:t>ж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вна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по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оћ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E3321F" w:rsidRDefault="00E3321F">
      <w:pPr>
        <w:spacing w:before="16" w:line="200" w:lineRule="exact"/>
      </w:pPr>
    </w:p>
    <w:p w:rsidR="000022A8" w:rsidRDefault="000022A8" w:rsidP="000022A8">
      <w:pPr>
        <w:ind w:left="117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 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силац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валидит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вити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инвали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или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спос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6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BB45E9">
      <w:pPr>
        <w:spacing w:before="29"/>
        <w:ind w:left="2359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9183370</wp:posOffset>
                </wp:positionV>
                <wp:extent cx="5798185" cy="175260"/>
                <wp:effectExtent l="1905" t="1270" r="635" b="444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14462"/>
                          <a:chExt cx="9131" cy="276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248" y="14462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14738 14462"/>
                              <a:gd name="T3" fmla="*/ 14738 h 276"/>
                              <a:gd name="T4" fmla="+- 0 10379 1248"/>
                              <a:gd name="T5" fmla="*/ T4 w 9131"/>
                              <a:gd name="T6" fmla="+- 0 14738 14462"/>
                              <a:gd name="T7" fmla="*/ 14738 h 276"/>
                              <a:gd name="T8" fmla="+- 0 10379 1248"/>
                              <a:gd name="T9" fmla="*/ T8 w 9131"/>
                              <a:gd name="T10" fmla="+- 0 14462 14462"/>
                              <a:gd name="T11" fmla="*/ 14462 h 276"/>
                              <a:gd name="T12" fmla="+- 0 1248 1248"/>
                              <a:gd name="T13" fmla="*/ T12 w 9131"/>
                              <a:gd name="T14" fmla="+- 0 14462 14462"/>
                              <a:gd name="T15" fmla="*/ 14462 h 276"/>
                              <a:gd name="T16" fmla="+- 0 1248 1248"/>
                              <a:gd name="T17" fmla="*/ T16 w 9131"/>
                              <a:gd name="T18" fmla="+- 0 14738 14462"/>
                              <a:gd name="T19" fmla="*/ 1473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483D9" id="Group 12" o:spid="_x0000_s1026" style="position:absolute;margin-left:62.4pt;margin-top:723.1pt;width:456.55pt;height:13.8pt;z-index:-251660800;mso-position-horizontal-relative:page;mso-position-vertical-relative:page" coordorigin="1248,14462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">
                <v:shape id="Freeform 13" o:spid="_x0000_s1027" style="position:absolute;left:1248;top:14462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" path="m,276r9131,l9131,,,,,276xe" fillcolor="#f1f1f1" stroked="f">
                  <v:path arrowok="t" o:connecttype="custom" o:connectlocs="0,14738;9131,14738;9131,14462;0,14462;0,14738" o:connectangles="0,0,0,0,0"/>
                </v:shape>
                <w10:wrap anchorx="page" anchory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У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С</w:t>
      </w:r>
      <w:r w:rsidR="00151CB2">
        <w:rPr>
          <w:rFonts w:ascii="Arial" w:eastAsia="Arial" w:hAnsi="Arial" w:cs="Arial"/>
          <w:b/>
          <w:sz w:val="24"/>
          <w:szCs w:val="24"/>
        </w:rPr>
        <w:t xml:space="preserve">ЛОВИ 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ПОД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6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ХТЕ</w:t>
      </w:r>
      <w:r w:rsidR="00151CB2">
        <w:rPr>
          <w:rFonts w:ascii="Arial" w:eastAsia="Arial" w:hAnsi="Arial" w:cs="Arial"/>
          <w:b/>
          <w:spacing w:val="5"/>
          <w:sz w:val="24"/>
          <w:szCs w:val="24"/>
        </w:rPr>
        <w:t>В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</w:p>
    <w:p w:rsidR="00E3321F" w:rsidRDefault="00E3321F">
      <w:pPr>
        <w:spacing w:before="20" w:line="220" w:lineRule="exact"/>
        <w:rPr>
          <w:sz w:val="22"/>
          <w:szCs w:val="22"/>
        </w:rPr>
      </w:pPr>
    </w:p>
    <w:p w:rsidR="007F0DF4" w:rsidRDefault="00151CB2">
      <w:pPr>
        <w:ind w:left="117" w:right="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 ос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ри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од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:</w:t>
      </w:r>
    </w:p>
    <w:p w:rsidR="0038383E" w:rsidRPr="00D25530" w:rsidRDefault="0038383E" w:rsidP="0038383E">
      <w:pPr>
        <w:numPr>
          <w:ilvl w:val="1"/>
          <w:numId w:val="2"/>
        </w:numPr>
        <w:spacing w:before="120" w:after="12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4E13DF">
        <w:rPr>
          <w:rFonts w:ascii="Arial" w:hAnsi="Arial" w:cs="Arial"/>
          <w:sz w:val="24"/>
          <w:szCs w:val="24"/>
          <w:lang w:val="sr-Cyrl-CS"/>
        </w:rPr>
        <w:t xml:space="preserve">пријављено на евиденцију незапослених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филијале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 xml:space="preserve">Врање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и има пребивалиште на територији </w:t>
      </w:r>
      <w:r w:rsidR="0097627C">
        <w:rPr>
          <w:rFonts w:ascii="Arial" w:hAnsi="Arial" w:cs="Arial"/>
          <w:color w:val="000000"/>
          <w:sz w:val="24"/>
          <w:szCs w:val="24"/>
          <w:lang w:val="sr-Cyrl-CS"/>
        </w:rPr>
        <w:t>Г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рада Врања;</w:t>
      </w:r>
      <w:r w:rsidRPr="004E13DF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D4505E" w:rsidRPr="00D4505E" w:rsidRDefault="00D4505E" w:rsidP="00D4505E">
      <w:pPr>
        <w:tabs>
          <w:tab w:val="left" w:pos="8080"/>
        </w:tabs>
        <w:ind w:left="567" w:right="1981" w:hanging="450"/>
        <w:jc w:val="both"/>
        <w:rPr>
          <w:rFonts w:ascii="Arial" w:eastAsia="Arial" w:hAnsi="Arial" w:cs="Arial"/>
          <w:sz w:val="24"/>
          <w:szCs w:val="24"/>
          <w:lang w:val="sr-Latn-RS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7627C">
        <w:rPr>
          <w:rFonts w:ascii="Arial" w:eastAsia="Arial" w:hAnsi="Arial" w:cs="Arial"/>
          <w:spacing w:val="-2"/>
          <w:sz w:val="24"/>
          <w:szCs w:val="24"/>
          <w:lang w:val="sr-Cyrl-RS"/>
        </w:rPr>
        <w:t>Г</w:t>
      </w:r>
      <w:r w:rsidR="00DE38E5">
        <w:rPr>
          <w:rFonts w:ascii="Arial" w:eastAsia="Arial" w:hAnsi="Arial" w:cs="Arial"/>
          <w:spacing w:val="-2"/>
          <w:sz w:val="24"/>
          <w:szCs w:val="24"/>
          <w:lang w:val="sr-Cyrl-RS"/>
        </w:rPr>
        <w:t>рада Врања</w:t>
      </w:r>
      <w:r>
        <w:rPr>
          <w:rFonts w:ascii="Arial" w:eastAsia="Arial" w:hAnsi="Arial" w:cs="Arial"/>
          <w:sz w:val="24"/>
          <w:szCs w:val="24"/>
          <w:lang w:val="sr-Latn-RS"/>
        </w:rPr>
        <w:t>;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вршило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ку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ј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тништва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огра</w:t>
      </w:r>
      <w:r>
        <w:rPr>
          <w:rFonts w:ascii="Arial" w:eastAsia="Arial" w:hAnsi="Arial" w:cs="Arial"/>
          <w:sz w:val="24"/>
          <w:szCs w:val="24"/>
        </w:rPr>
        <w:t xml:space="preserve">му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ке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 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 дру</w:t>
      </w:r>
      <w:r>
        <w:rPr>
          <w:rFonts w:ascii="Arial" w:eastAsia="Arial" w:hAnsi="Arial" w:cs="Arial"/>
          <w:spacing w:val="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7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изми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ило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 w:rsidR="00E65F1E">
        <w:rPr>
          <w:rFonts w:ascii="Arial" w:eastAsia="Arial" w:hAnsi="Arial" w:cs="Arial"/>
          <w:sz w:val="24"/>
          <w:szCs w:val="24"/>
          <w:lang w:val="sr-Cyrl-RS"/>
        </w:rPr>
        <w:t xml:space="preserve"> и/или </w:t>
      </w:r>
      <w:r w:rsidR="00DE38E5">
        <w:rPr>
          <w:rFonts w:ascii="Arial" w:eastAsia="Arial" w:hAnsi="Arial" w:cs="Arial"/>
          <w:sz w:val="24"/>
          <w:szCs w:val="24"/>
          <w:lang w:val="sr-Cyrl-RS"/>
        </w:rPr>
        <w:t>граду Врање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чија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ал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то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оли</w:t>
      </w:r>
      <w:r>
        <w:rPr>
          <w:rFonts w:ascii="Arial" w:eastAsia="Arial" w:hAnsi="Arial" w:cs="Arial"/>
          <w:sz w:val="24"/>
          <w:szCs w:val="24"/>
        </w:rPr>
        <w:t>ко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оље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кв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еље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мо</w:t>
      </w:r>
      <w:r>
        <w:rPr>
          <w:rFonts w:ascii="Arial" w:eastAsia="Arial" w:hAnsi="Arial" w:cs="Arial"/>
          <w:sz w:val="24"/>
          <w:szCs w:val="24"/>
        </w:rPr>
        <w:t>ћ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иск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ној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иск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ине,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 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писима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држ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оћ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2" w:line="100" w:lineRule="exact"/>
        <w:rPr>
          <w:sz w:val="11"/>
          <w:szCs w:val="11"/>
        </w:rPr>
      </w:pPr>
    </w:p>
    <w:p w:rsidR="00E3321F" w:rsidRDefault="00E3321F">
      <w:pPr>
        <w:spacing w:line="200" w:lineRule="exact"/>
      </w:pPr>
    </w:p>
    <w:p w:rsidR="00E3321F" w:rsidRDefault="00151CB2">
      <w:pPr>
        <w:ind w:left="117" w:right="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во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ств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: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спис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зива;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/де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шењем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или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шењем 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спос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или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рђе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а са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инвали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их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151CB2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снивање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</w:p>
    <w:p w:rsidR="00E3321F" w:rsidRDefault="00E3321F">
      <w:pPr>
        <w:spacing w:before="3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ко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ћ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ло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стви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E38E5">
        <w:rPr>
          <w:rFonts w:ascii="Arial" w:eastAsia="Arial" w:hAnsi="Arial" w:cs="Arial"/>
          <w:spacing w:val="1"/>
          <w:sz w:val="24"/>
          <w:szCs w:val="24"/>
          <w:lang w:val="sr-Cyrl-RS"/>
        </w:rPr>
        <w:t>Града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151CB2">
      <w:pPr>
        <w:ind w:left="117" w:right="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мо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11" w:line="200" w:lineRule="exact"/>
      </w:pPr>
    </w:p>
    <w:p w:rsidR="00E3321F" w:rsidRDefault="00BB45E9">
      <w:pPr>
        <w:spacing w:before="29"/>
        <w:ind w:left="3027" w:right="3025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119D224" wp14:editId="669F9B33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791AF" id="Group 10" o:spid="_x0000_s1026" style="position:absolute;margin-left:62.4pt;margin-top:1.65pt;width:456.55pt;height:13.8pt;z-index:-251659776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">
                <v:shape id="Freeform 11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III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ПОД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-3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ХТЕ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В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45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зах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6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поп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в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 xml:space="preserve">изнис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ном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писаном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80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before="10" w:line="100" w:lineRule="exact"/>
        <w:rPr>
          <w:sz w:val="11"/>
          <w:szCs w:val="11"/>
        </w:rPr>
      </w:pPr>
    </w:p>
    <w:p w:rsidR="00E3321F" w:rsidRDefault="00E3321F" w:rsidP="000022A8">
      <w:pPr>
        <w:tabs>
          <w:tab w:val="left" w:pos="460"/>
        </w:tabs>
        <w:spacing w:line="260" w:lineRule="exact"/>
        <w:ind w:left="477" w:right="82" w:hanging="360"/>
        <w:rPr>
          <w:sz w:val="11"/>
          <w:szCs w:val="11"/>
        </w:rPr>
      </w:pPr>
    </w:p>
    <w:p w:rsidR="00E3321F" w:rsidRPr="00742C85" w:rsidRDefault="00E3321F">
      <w:pPr>
        <w:ind w:left="117" w:right="243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E3321F" w:rsidRDefault="00E3321F">
      <w:pPr>
        <w:spacing w:before="10" w:line="100" w:lineRule="exact"/>
        <w:rPr>
          <w:sz w:val="11"/>
          <w:szCs w:val="11"/>
        </w:rPr>
      </w:pP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 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силац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валидит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вити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инвали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или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спос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6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0022A8" w:rsidRDefault="000022A8">
      <w:pPr>
        <w:ind w:left="117" w:right="72"/>
        <w:jc w:val="both"/>
        <w:rPr>
          <w:rFonts w:ascii="Arial" w:eastAsia="Arial" w:hAnsi="Arial" w:cs="Arial"/>
          <w:sz w:val="24"/>
          <w:szCs w:val="24"/>
        </w:rPr>
      </w:pPr>
    </w:p>
    <w:p w:rsidR="000022A8" w:rsidRDefault="000022A8" w:rsidP="000022A8">
      <w:pPr>
        <w:ind w:left="117" w:right="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ним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зима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нисаним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 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 м</w:t>
      </w:r>
      <w:r>
        <w:rPr>
          <w:rFonts w:ascii="Arial" w:eastAsia="Arial" w:hAnsi="Arial" w:cs="Arial"/>
          <w:spacing w:val="1"/>
          <w:sz w:val="24"/>
          <w:szCs w:val="24"/>
        </w:rPr>
        <w:t>ора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бизнис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плано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 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во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 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жи 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нтне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чивање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7F0DF4" w:rsidRDefault="00151CB2">
      <w:pPr>
        <w:ind w:left="117" w:right="59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Нач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ах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CB28CF" w:rsidRDefault="00151CB2" w:rsidP="00CB28CF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и  се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AE6A29">
        <w:rPr>
          <w:rFonts w:ascii="Arial" w:eastAsia="Arial" w:hAnsi="Arial" w:cs="Arial"/>
          <w:spacing w:val="1"/>
          <w:sz w:val="24"/>
          <w:szCs w:val="24"/>
          <w:lang w:val="sr-Cyrl-RS"/>
        </w:rPr>
        <w:t>Националној служби/Филијала Врање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пошт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3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у сва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ј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 једи</w:t>
      </w:r>
      <w:r>
        <w:rPr>
          <w:rFonts w:ascii="Arial" w:eastAsia="Arial" w:hAnsi="Arial" w:cs="Arial"/>
          <w:spacing w:val="5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ици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 w:rsidR="00AE6A29">
        <w:rPr>
          <w:rFonts w:ascii="Arial" w:eastAsia="Arial" w:hAnsi="Arial" w:cs="Arial"/>
          <w:sz w:val="24"/>
          <w:szCs w:val="24"/>
          <w:lang w:val="sr-Cyrl-RS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сл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hyperlink r:id="rId11">
        <w:r>
          <w:rPr>
            <w:rFonts w:ascii="Arial" w:eastAsia="Arial" w:hAnsi="Arial" w:cs="Arial"/>
            <w:sz w:val="24"/>
            <w:szCs w:val="24"/>
          </w:rPr>
          <w:t>w</w:t>
        </w:r>
        <w:r>
          <w:rPr>
            <w:rFonts w:ascii="Arial" w:eastAsia="Arial" w:hAnsi="Arial" w:cs="Arial"/>
            <w:spacing w:val="-1"/>
            <w:sz w:val="24"/>
            <w:szCs w:val="24"/>
          </w:rPr>
          <w:t>w</w:t>
        </w:r>
        <w:r>
          <w:rPr>
            <w:rFonts w:ascii="Arial" w:eastAsia="Arial" w:hAnsi="Arial" w:cs="Arial"/>
            <w:spacing w:val="-3"/>
            <w:sz w:val="24"/>
            <w:szCs w:val="24"/>
          </w:rPr>
          <w:t>w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n</w:t>
        </w:r>
        <w:r>
          <w:rPr>
            <w:rFonts w:ascii="Arial" w:eastAsia="Arial" w:hAnsi="Arial" w:cs="Arial"/>
            <w:spacing w:val="2"/>
            <w:sz w:val="24"/>
            <w:szCs w:val="24"/>
          </w:rPr>
          <w:t>s</w:t>
        </w:r>
        <w:r>
          <w:rPr>
            <w:rFonts w:ascii="Arial" w:eastAsia="Arial" w:hAnsi="Arial" w:cs="Arial"/>
            <w:spacing w:val="-2"/>
            <w:sz w:val="24"/>
            <w:szCs w:val="24"/>
          </w:rPr>
          <w:t>z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-1"/>
            <w:sz w:val="24"/>
            <w:szCs w:val="24"/>
          </w:rPr>
          <w:t>g</w:t>
        </w:r>
        <w:r>
          <w:rPr>
            <w:rFonts w:ascii="Arial" w:eastAsia="Arial" w:hAnsi="Arial" w:cs="Arial"/>
            <w:spacing w:val="3"/>
            <w:sz w:val="24"/>
            <w:szCs w:val="24"/>
          </w:rPr>
          <w:t>o</w:t>
        </w:r>
        <w:r>
          <w:rPr>
            <w:rFonts w:ascii="Arial" w:eastAsia="Arial" w:hAnsi="Arial" w:cs="Arial"/>
            <w:spacing w:val="-2"/>
            <w:sz w:val="24"/>
            <w:szCs w:val="24"/>
          </w:rPr>
          <w:t>v</w:t>
        </w:r>
        <w:r>
          <w:rPr>
            <w:rFonts w:ascii="Arial" w:eastAsia="Arial" w:hAnsi="Arial" w:cs="Arial"/>
            <w:sz w:val="24"/>
            <w:szCs w:val="24"/>
          </w:rPr>
          <w:t>.r</w:t>
        </w:r>
        <w:r>
          <w:rPr>
            <w:rFonts w:ascii="Arial" w:eastAsia="Arial" w:hAnsi="Arial" w:cs="Arial"/>
            <w:spacing w:val="1"/>
            <w:sz w:val="24"/>
            <w:szCs w:val="24"/>
          </w:rPr>
          <w:t>s</w:t>
        </w:r>
      </w:hyperlink>
      <w:r w:rsidR="00CB28CF">
        <w:rPr>
          <w:rFonts w:ascii="Arial" w:eastAsia="Arial" w:hAnsi="Arial" w:cs="Arial"/>
          <w:sz w:val="24"/>
          <w:szCs w:val="24"/>
          <w:lang w:val="sr-Cyrl-RS"/>
        </w:rPr>
        <w:t xml:space="preserve"> и</w:t>
      </w:r>
      <w:r w:rsidR="00AE6A29">
        <w:rPr>
          <w:rFonts w:ascii="Arial" w:eastAsia="Arial" w:hAnsi="Arial" w:cs="Arial"/>
          <w:sz w:val="24"/>
          <w:szCs w:val="24"/>
          <w:lang w:val="sr-Cyrl-RS"/>
        </w:rPr>
        <w:t>ли</w:t>
      </w:r>
      <w:r w:rsidR="00CB28CF">
        <w:rPr>
          <w:rFonts w:ascii="Arial" w:eastAsia="Arial" w:hAnsi="Arial" w:cs="Arial"/>
          <w:sz w:val="24"/>
          <w:szCs w:val="24"/>
          <w:lang w:val="sr-Cyrl-RS"/>
        </w:rPr>
        <w:t xml:space="preserve"> сајта </w:t>
      </w:r>
      <w:r w:rsidR="00DE38E5">
        <w:rPr>
          <w:rFonts w:ascii="Arial" w:eastAsia="Arial" w:hAnsi="Arial" w:cs="Arial"/>
          <w:sz w:val="24"/>
          <w:szCs w:val="24"/>
          <w:lang w:val="sr-Cyrl-RS"/>
        </w:rPr>
        <w:t xml:space="preserve">Града   </w:t>
      </w:r>
      <w:r w:rsidR="00F96DC3">
        <w:rPr>
          <w:rFonts w:ascii="Arial" w:eastAsia="Arial" w:hAnsi="Arial" w:cs="Arial"/>
          <w:sz w:val="24"/>
          <w:szCs w:val="24"/>
          <w:lang w:val="sr-Latn-RS"/>
        </w:rPr>
        <w:t>www.vranje.org.rs</w:t>
      </w:r>
      <w:r w:rsidR="00CB28CF">
        <w:rPr>
          <w:rFonts w:ascii="Arial" w:eastAsia="Arial" w:hAnsi="Arial" w:cs="Arial"/>
          <w:sz w:val="24"/>
          <w:szCs w:val="24"/>
        </w:rPr>
        <w:t>.</w:t>
      </w:r>
    </w:p>
    <w:p w:rsidR="00E3321F" w:rsidRPr="00CB28CF" w:rsidRDefault="00E3321F">
      <w:pPr>
        <w:spacing w:before="61"/>
        <w:ind w:left="137" w:right="375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E3321F" w:rsidRDefault="00E3321F">
      <w:pPr>
        <w:spacing w:before="11" w:line="200" w:lineRule="exact"/>
      </w:pPr>
    </w:p>
    <w:p w:rsidR="00E3321F" w:rsidRDefault="00BB45E9">
      <w:pPr>
        <w:spacing w:before="29"/>
        <w:ind w:left="3198" w:right="3478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3F09152" wp14:editId="3F03B5BB">
                <wp:simplePos x="0" y="0"/>
                <wp:positionH relativeFrom="page">
                  <wp:posOffset>792480</wp:posOffset>
                </wp:positionH>
                <wp:positionV relativeFrom="page">
                  <wp:posOffset>1653540</wp:posOffset>
                </wp:positionV>
                <wp:extent cx="5798185" cy="175260"/>
                <wp:effectExtent l="1905" t="0" r="635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2604"/>
                          <a:chExt cx="9131" cy="27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248" y="2604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2880 2604"/>
                              <a:gd name="T3" fmla="*/ 2880 h 276"/>
                              <a:gd name="T4" fmla="+- 0 10379 1248"/>
                              <a:gd name="T5" fmla="*/ T4 w 9131"/>
                              <a:gd name="T6" fmla="+- 0 2880 2604"/>
                              <a:gd name="T7" fmla="*/ 2880 h 276"/>
                              <a:gd name="T8" fmla="+- 0 10379 1248"/>
                              <a:gd name="T9" fmla="*/ T8 w 9131"/>
                              <a:gd name="T10" fmla="+- 0 2604 2604"/>
                              <a:gd name="T11" fmla="*/ 2604 h 276"/>
                              <a:gd name="T12" fmla="+- 0 1248 1248"/>
                              <a:gd name="T13" fmla="*/ T12 w 9131"/>
                              <a:gd name="T14" fmla="+- 0 2604 2604"/>
                              <a:gd name="T15" fmla="*/ 2604 h 276"/>
                              <a:gd name="T16" fmla="+- 0 1248 1248"/>
                              <a:gd name="T17" fmla="*/ T16 w 9131"/>
                              <a:gd name="T18" fmla="+- 0 2880 2604"/>
                              <a:gd name="T19" fmla="*/ 288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87A8A" id="Group 8" o:spid="_x0000_s1026" style="position:absolute;margin-left:62.4pt;margin-top:130.2pt;width:456.55pt;height:13.8pt;z-index:-251658752;mso-position-horizontal-relative:page;mso-position-vertical-relative:page" coordorigin="1248,2604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">
                <v:shape id="Freeform 9" o:spid="_x0000_s1027" style="position:absolute;left:1248;top:2604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" path="m,276r9131,l9131,,,,,276xe" fillcolor="#f1f1f1" stroked="f">
                  <v:path arrowok="t" o:connecttype="custom" o:connectlocs="0,2880;9131,2880;9131,2604;0,2604;0,2880" o:connectangles="0,0,0,0,0"/>
                </v:shape>
                <w10:wrap anchorx="page" anchory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IV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ДОН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 w:rsidR="00151CB2">
        <w:rPr>
          <w:rFonts w:ascii="Arial" w:eastAsia="Arial" w:hAnsi="Arial" w:cs="Arial"/>
          <w:b/>
          <w:sz w:val="24"/>
          <w:szCs w:val="24"/>
        </w:rPr>
        <w:t>Д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b/>
          <w:sz w:val="24"/>
          <w:szCs w:val="24"/>
        </w:rPr>
        <w:t>УКЕ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г-л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 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а јавног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 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тив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од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нав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 пон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ма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те</w:t>
      </w:r>
      <w:r>
        <w:rPr>
          <w:rFonts w:ascii="Arial" w:eastAsia="Arial" w:hAnsi="Arial" w:cs="Arial"/>
          <w:sz w:val="24"/>
          <w:szCs w:val="24"/>
        </w:rPr>
        <w:t>кну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5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37" w:right="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регис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и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регис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ела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ости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очев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од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ред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од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шењ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ах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, а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1"/>
          <w:sz w:val="24"/>
          <w:szCs w:val="24"/>
        </w:rPr>
        <w:t>ас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у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3"/>
          <w:sz w:val="24"/>
          <w:szCs w:val="24"/>
        </w:rPr>
        <w:t>г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ора.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ја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 о</w:t>
      </w:r>
      <w:r>
        <w:rPr>
          <w:rFonts w:ascii="Arial" w:eastAsia="Arial" w:hAnsi="Arial" w:cs="Arial"/>
          <w:b/>
          <w:spacing w:val="-3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оч</w:t>
      </w:r>
      <w:r>
        <w:rPr>
          <w:rFonts w:ascii="Arial" w:eastAsia="Arial" w:hAnsi="Arial" w:cs="Arial"/>
          <w:b/>
          <w:spacing w:val="-2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ња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 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-3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ела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ости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 xml:space="preserve">ре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е 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ке 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ел</w:t>
      </w:r>
      <w:r>
        <w:rPr>
          <w:rFonts w:ascii="Arial" w:eastAsia="Arial" w:hAnsi="Arial" w:cs="Arial"/>
          <w:b/>
          <w:sz w:val="24"/>
          <w:szCs w:val="24"/>
        </w:rPr>
        <w:t xml:space="preserve">и 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б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за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ање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ра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у 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и 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бе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ће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3"/>
          <w:sz w:val="24"/>
          <w:szCs w:val="24"/>
        </w:rPr>
        <w:t>б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б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ти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обр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E3321F" w:rsidRDefault="00E3321F">
      <w:pPr>
        <w:spacing w:before="10" w:line="100" w:lineRule="exact"/>
        <w:rPr>
          <w:sz w:val="11"/>
          <w:szCs w:val="11"/>
        </w:rPr>
      </w:pPr>
    </w:p>
    <w:p w:rsidR="00E3321F" w:rsidRDefault="00151CB2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ку 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вању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носи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то</w:t>
      </w:r>
      <w:r>
        <w:rPr>
          <w:rFonts w:ascii="Arial" w:eastAsia="Arial" w:hAnsi="Arial" w:cs="Arial"/>
          <w:sz w:val="24"/>
          <w:szCs w:val="24"/>
        </w:rPr>
        <w:t xml:space="preserve">р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</w:t>
      </w:r>
      <w:r>
        <w:rPr>
          <w:rFonts w:ascii="Arial" w:eastAsia="Arial" w:hAnsi="Arial" w:cs="Arial"/>
          <w:spacing w:val="-2"/>
          <w:sz w:val="24"/>
          <w:szCs w:val="24"/>
        </w:rPr>
        <w:t>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тор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 или др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јег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то</w:t>
      </w:r>
      <w:r>
        <w:rPr>
          <w:rFonts w:ascii="Arial" w:eastAsia="Arial" w:hAnsi="Arial" w:cs="Arial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сл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E3321F">
      <w:pPr>
        <w:spacing w:line="200" w:lineRule="exact"/>
      </w:pPr>
    </w:p>
    <w:p w:rsidR="00E3321F" w:rsidRDefault="00E3321F">
      <w:pPr>
        <w:spacing w:before="5" w:line="200" w:lineRule="exact"/>
      </w:pPr>
    </w:p>
    <w:tbl>
      <w:tblPr>
        <w:tblW w:w="9544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4"/>
        <w:gridCol w:w="4113"/>
        <w:gridCol w:w="1129"/>
        <w:gridCol w:w="178"/>
      </w:tblGrid>
      <w:tr w:rsidR="00E3321F" w:rsidTr="00DE38E5">
        <w:trPr>
          <w:trHeight w:hRule="exact" w:val="786"/>
        </w:trPr>
        <w:tc>
          <w:tcPr>
            <w:tcW w:w="9544" w:type="dxa"/>
            <w:gridSpan w:val="4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1F1F1"/>
          </w:tcPr>
          <w:p w:rsidR="00E3321F" w:rsidRDefault="00E3321F">
            <w:pPr>
              <w:spacing w:before="17" w:line="240" w:lineRule="exact"/>
              <w:rPr>
                <w:sz w:val="24"/>
                <w:szCs w:val="24"/>
              </w:rPr>
            </w:pPr>
          </w:p>
          <w:p w:rsidR="00E3321F" w:rsidRDefault="00151CB2">
            <w:pPr>
              <w:ind w:left="13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БВЕН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Ц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З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МОЗ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>Ш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Љ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ЊЕ</w:t>
            </w:r>
          </w:p>
        </w:tc>
      </w:tr>
      <w:tr w:rsidR="00E3321F" w:rsidTr="00DE38E5">
        <w:trPr>
          <w:trHeight w:hRule="exact" w:val="774"/>
        </w:trPr>
        <w:tc>
          <w:tcPr>
            <w:tcW w:w="8237" w:type="dxa"/>
            <w:gridSpan w:val="2"/>
            <w:tcBorders>
              <w:top w:val="single" w:sz="5" w:space="0" w:color="A6A6A6"/>
              <w:left w:val="single" w:sz="5" w:space="0" w:color="A6A6A6"/>
              <w:bottom w:val="single" w:sz="2" w:space="0" w:color="F1F1F1"/>
              <w:right w:val="single" w:sz="5" w:space="0" w:color="A6A6A6"/>
            </w:tcBorders>
            <w:shd w:val="clear" w:color="auto" w:fill="F1F1F1"/>
          </w:tcPr>
          <w:p w:rsidR="00E3321F" w:rsidRDefault="00E3321F">
            <w:pPr>
              <w:spacing w:before="18" w:line="240" w:lineRule="exact"/>
              <w:rPr>
                <w:sz w:val="24"/>
                <w:szCs w:val="24"/>
              </w:rPr>
            </w:pPr>
          </w:p>
          <w:p w:rsidR="00E3321F" w:rsidRDefault="00151CB2">
            <w:pPr>
              <w:ind w:left="3382" w:right="338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ми</w:t>
            </w:r>
          </w:p>
        </w:tc>
        <w:tc>
          <w:tcPr>
            <w:tcW w:w="1307" w:type="dxa"/>
            <w:gridSpan w:val="2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1F1F1"/>
          </w:tcPr>
          <w:p w:rsidR="00E3321F" w:rsidRDefault="00E3321F">
            <w:pPr>
              <w:spacing w:before="8" w:line="120" w:lineRule="exact"/>
              <w:rPr>
                <w:sz w:val="13"/>
                <w:szCs w:val="13"/>
              </w:rPr>
            </w:pPr>
          </w:p>
          <w:p w:rsidR="00E3321F" w:rsidRDefault="00151CB2">
            <w:pPr>
              <w:spacing w:line="240" w:lineRule="exact"/>
              <w:ind w:left="163" w:right="98" w:firstLine="15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Број 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ова</w:t>
            </w:r>
          </w:p>
        </w:tc>
      </w:tr>
      <w:tr w:rsidR="00E3321F" w:rsidTr="00DE38E5">
        <w:trPr>
          <w:trHeight w:hRule="exact" w:val="996"/>
        </w:trPr>
        <w:tc>
          <w:tcPr>
            <w:tcW w:w="4124" w:type="dxa"/>
            <w:vMerge w:val="restart"/>
            <w:tcBorders>
              <w:top w:val="single" w:sz="5" w:space="0" w:color="A6A6A6"/>
              <w:left w:val="single" w:sz="5" w:space="0" w:color="A6A6A6"/>
              <w:right w:val="single" w:sz="5" w:space="0" w:color="A6A6A6"/>
            </w:tcBorders>
          </w:tcPr>
          <w:p w:rsidR="00E3321F" w:rsidRDefault="00E3321F">
            <w:pPr>
              <w:spacing w:line="200" w:lineRule="exact"/>
            </w:pPr>
          </w:p>
          <w:p w:rsidR="00E3321F" w:rsidRDefault="00E3321F">
            <w:pPr>
              <w:spacing w:line="200" w:lineRule="exact"/>
            </w:pPr>
          </w:p>
          <w:p w:rsidR="00E3321F" w:rsidRDefault="00E3321F">
            <w:pPr>
              <w:spacing w:line="200" w:lineRule="exact"/>
            </w:pPr>
          </w:p>
          <w:p w:rsidR="00E3321F" w:rsidRDefault="00E3321F">
            <w:pPr>
              <w:spacing w:line="200" w:lineRule="exact"/>
            </w:pPr>
          </w:p>
          <w:p w:rsidR="00E3321F" w:rsidRDefault="00E3321F">
            <w:pPr>
              <w:spacing w:line="200" w:lineRule="exact"/>
            </w:pPr>
          </w:p>
          <w:p w:rsidR="00E3321F" w:rsidRDefault="00E3321F">
            <w:pPr>
              <w:spacing w:before="17" w:line="200" w:lineRule="exact"/>
            </w:pPr>
          </w:p>
          <w:p w:rsidR="00E3321F" w:rsidRDefault="00151CB2">
            <w:pPr>
              <w:ind w:left="1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ан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на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врста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z w:val="22"/>
                <w:szCs w:val="22"/>
              </w:rPr>
              <w:t>ности</w:t>
            </w:r>
          </w:p>
        </w:tc>
        <w:tc>
          <w:tcPr>
            <w:tcW w:w="411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E3321F" w:rsidRDefault="00E3321F">
            <w:pPr>
              <w:spacing w:before="5" w:line="240" w:lineRule="exact"/>
              <w:rPr>
                <w:sz w:val="24"/>
                <w:szCs w:val="24"/>
              </w:rPr>
            </w:pPr>
          </w:p>
          <w:p w:rsidR="00E3321F" w:rsidRDefault="00151CB2">
            <w:pPr>
              <w:ind w:left="105" w:right="7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звод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њ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про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з</w:t>
            </w:r>
            <w:r>
              <w:rPr>
                <w:rFonts w:ascii="Arial" w:eastAsia="Arial" w:hAnsi="Arial" w:cs="Arial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но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натств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, здравств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нтеле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ал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</w:p>
        </w:tc>
        <w:tc>
          <w:tcPr>
            <w:tcW w:w="1307" w:type="dxa"/>
            <w:gridSpan w:val="2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E3321F" w:rsidRDefault="00E3321F">
            <w:pPr>
              <w:spacing w:before="2" w:line="160" w:lineRule="exact"/>
              <w:rPr>
                <w:sz w:val="17"/>
                <w:szCs w:val="17"/>
              </w:rPr>
            </w:pPr>
          </w:p>
          <w:p w:rsidR="00E3321F" w:rsidRDefault="00E3321F">
            <w:pPr>
              <w:spacing w:line="200" w:lineRule="exact"/>
            </w:pPr>
          </w:p>
          <w:p w:rsidR="00E3321F" w:rsidRPr="00DE38E5" w:rsidRDefault="00151CB2" w:rsidP="00DE38E5">
            <w:pPr>
              <w:ind w:left="395" w:right="385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DE38E5">
              <w:rPr>
                <w:rFonts w:ascii="Arial" w:eastAsia="Arial" w:hAnsi="Arial" w:cs="Arial"/>
                <w:sz w:val="22"/>
                <w:szCs w:val="22"/>
                <w:lang w:val="sr-Cyrl-RS"/>
              </w:rPr>
              <w:t>0</w:t>
            </w:r>
          </w:p>
        </w:tc>
      </w:tr>
      <w:tr w:rsidR="00E3321F" w:rsidTr="00DE38E5">
        <w:trPr>
          <w:trHeight w:hRule="exact" w:val="725"/>
        </w:trPr>
        <w:tc>
          <w:tcPr>
            <w:tcW w:w="4124" w:type="dxa"/>
            <w:vMerge/>
            <w:tcBorders>
              <w:left w:val="single" w:sz="5" w:space="0" w:color="A6A6A6"/>
              <w:right w:val="single" w:sz="5" w:space="0" w:color="A6A6A6"/>
            </w:tcBorders>
          </w:tcPr>
          <w:p w:rsidR="00E3321F" w:rsidRDefault="00E3321F"/>
        </w:tc>
        <w:tc>
          <w:tcPr>
            <w:tcW w:w="411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E3321F" w:rsidRDefault="00E3321F">
            <w:pPr>
              <w:spacing w:before="8" w:line="100" w:lineRule="exact"/>
              <w:rPr>
                <w:sz w:val="10"/>
                <w:szCs w:val="10"/>
              </w:rPr>
            </w:pPr>
          </w:p>
          <w:p w:rsidR="00E3321F" w:rsidRDefault="00151CB2">
            <w:pPr>
              <w:spacing w:line="240" w:lineRule="exact"/>
              <w:ind w:left="105" w:righ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натство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не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елатн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сти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ство</w:t>
            </w:r>
          </w:p>
        </w:tc>
        <w:tc>
          <w:tcPr>
            <w:tcW w:w="1307" w:type="dxa"/>
            <w:gridSpan w:val="2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E3321F" w:rsidRDefault="00E3321F">
            <w:pPr>
              <w:spacing w:before="11" w:line="220" w:lineRule="exact"/>
              <w:rPr>
                <w:sz w:val="22"/>
                <w:szCs w:val="22"/>
              </w:rPr>
            </w:pPr>
          </w:p>
          <w:p w:rsidR="00E3321F" w:rsidRDefault="00151CB2">
            <w:pPr>
              <w:ind w:left="455" w:right="44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</w:tr>
      <w:tr w:rsidR="00E3321F" w:rsidTr="00DE38E5">
        <w:trPr>
          <w:trHeight w:hRule="exact" w:val="535"/>
        </w:trPr>
        <w:tc>
          <w:tcPr>
            <w:tcW w:w="4124" w:type="dxa"/>
            <w:vMerge/>
            <w:tcBorders>
              <w:left w:val="single" w:sz="5" w:space="0" w:color="A6A6A6"/>
              <w:right w:val="single" w:sz="5" w:space="0" w:color="A6A6A6"/>
            </w:tcBorders>
          </w:tcPr>
          <w:p w:rsidR="00E3321F" w:rsidRDefault="00E3321F"/>
        </w:tc>
        <w:tc>
          <w:tcPr>
            <w:tcW w:w="411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E3321F" w:rsidRDefault="00151CB2">
            <w:pPr>
              <w:spacing w:before="14" w:line="240" w:lineRule="exact"/>
              <w:ind w:left="105" w:right="107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Х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z w:val="22"/>
                <w:szCs w:val="22"/>
              </w:rPr>
              <w:t>ел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ст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ани 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z w:val="22"/>
                <w:szCs w:val="22"/>
              </w:rPr>
              <w:t>ост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ељ</w:t>
            </w:r>
            <w:r>
              <w:rPr>
                <w:rFonts w:ascii="Arial" w:eastAsia="Arial" w:hAnsi="Arial" w:cs="Arial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</w:p>
        </w:tc>
        <w:tc>
          <w:tcPr>
            <w:tcW w:w="1307" w:type="dxa"/>
            <w:gridSpan w:val="2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E3321F" w:rsidRDefault="00E3321F">
            <w:pPr>
              <w:spacing w:before="5" w:line="120" w:lineRule="exact"/>
              <w:rPr>
                <w:sz w:val="13"/>
                <w:szCs w:val="13"/>
              </w:rPr>
            </w:pPr>
          </w:p>
          <w:p w:rsidR="00E3321F" w:rsidRDefault="00151CB2">
            <w:pPr>
              <w:ind w:left="455" w:right="44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</w:tr>
      <w:tr w:rsidR="00E3321F" w:rsidTr="00DE38E5">
        <w:trPr>
          <w:trHeight w:hRule="exact" w:val="415"/>
        </w:trPr>
        <w:tc>
          <w:tcPr>
            <w:tcW w:w="4124" w:type="dxa"/>
            <w:vMerge/>
            <w:tcBorders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E3321F" w:rsidRDefault="00E3321F"/>
        </w:tc>
        <w:tc>
          <w:tcPr>
            <w:tcW w:w="411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E3321F" w:rsidRDefault="00151CB2">
            <w:pPr>
              <w:spacing w:before="82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ст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</w:p>
        </w:tc>
        <w:tc>
          <w:tcPr>
            <w:tcW w:w="1307" w:type="dxa"/>
            <w:gridSpan w:val="2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E3321F" w:rsidRDefault="00151CB2">
            <w:pPr>
              <w:spacing w:before="82"/>
              <w:ind w:left="465" w:right="45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E3321F" w:rsidTr="00DE38E5">
        <w:trPr>
          <w:trHeight w:hRule="exact" w:val="459"/>
        </w:trPr>
        <w:tc>
          <w:tcPr>
            <w:tcW w:w="4124" w:type="dxa"/>
            <w:vMerge w:val="restart"/>
            <w:tcBorders>
              <w:top w:val="single" w:sz="5" w:space="0" w:color="A6A6A6"/>
              <w:left w:val="single" w:sz="5" w:space="0" w:color="A6A6A6"/>
              <w:right w:val="single" w:sz="5" w:space="0" w:color="A6A6A6"/>
            </w:tcBorders>
          </w:tcPr>
          <w:p w:rsidR="00E3321F" w:rsidRDefault="00E3321F">
            <w:pPr>
              <w:spacing w:before="5" w:line="120" w:lineRule="exact"/>
              <w:rPr>
                <w:sz w:val="12"/>
                <w:szCs w:val="12"/>
              </w:rPr>
            </w:pPr>
          </w:p>
          <w:p w:rsidR="00E3321F" w:rsidRDefault="00E3321F">
            <w:pPr>
              <w:spacing w:line="200" w:lineRule="exact"/>
            </w:pPr>
          </w:p>
          <w:p w:rsidR="00E3321F" w:rsidRDefault="00151CB2">
            <w:pPr>
              <w:ind w:left="1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2.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z w:val="22"/>
                <w:szCs w:val="22"/>
              </w:rPr>
              <w:t>егор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ца</w:t>
            </w:r>
          </w:p>
        </w:tc>
        <w:tc>
          <w:tcPr>
            <w:tcW w:w="411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E3321F" w:rsidRDefault="00E3321F">
            <w:pPr>
              <w:spacing w:before="4" w:line="100" w:lineRule="exact"/>
              <w:rPr>
                <w:sz w:val="10"/>
                <w:szCs w:val="10"/>
              </w:rPr>
            </w:pPr>
          </w:p>
          <w:p w:rsidR="00E3321F" w:rsidRDefault="00151CB2" w:rsidP="009C465F">
            <w:pPr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z w:val="22"/>
                <w:szCs w:val="22"/>
              </w:rPr>
              <w:t>егор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е т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е з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по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ш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љи</w:t>
            </w:r>
            <w:r>
              <w:rPr>
                <w:rFonts w:ascii="Arial" w:eastAsia="Arial" w:hAnsi="Arial" w:cs="Arial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х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ца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*</w:t>
            </w:r>
          </w:p>
        </w:tc>
        <w:tc>
          <w:tcPr>
            <w:tcW w:w="1307" w:type="dxa"/>
            <w:gridSpan w:val="2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E3321F" w:rsidRDefault="00E3321F">
            <w:pPr>
              <w:spacing w:before="4" w:line="100" w:lineRule="exact"/>
              <w:rPr>
                <w:sz w:val="10"/>
                <w:szCs w:val="10"/>
              </w:rPr>
            </w:pPr>
          </w:p>
          <w:p w:rsidR="00E3321F" w:rsidRDefault="00151CB2" w:rsidP="00DE38E5">
            <w:pPr>
              <w:ind w:left="28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DE38E5">
              <w:rPr>
                <w:rFonts w:ascii="Arial" w:eastAsia="Arial" w:hAnsi="Arial" w:cs="Arial"/>
                <w:sz w:val="22"/>
                <w:szCs w:val="22"/>
                <w:lang w:val="sr-Cyrl-RS"/>
              </w:rPr>
              <w:t>26</w:t>
            </w:r>
          </w:p>
        </w:tc>
      </w:tr>
      <w:tr w:rsidR="00E3321F" w:rsidTr="00DE38E5">
        <w:trPr>
          <w:trHeight w:hRule="exact" w:val="427"/>
        </w:trPr>
        <w:tc>
          <w:tcPr>
            <w:tcW w:w="4124" w:type="dxa"/>
            <w:vMerge/>
            <w:tcBorders>
              <w:left w:val="single" w:sz="5" w:space="0" w:color="A6A6A6"/>
              <w:bottom w:val="single" w:sz="2" w:space="0" w:color="F1F1F1"/>
              <w:right w:val="single" w:sz="5" w:space="0" w:color="A6A6A6"/>
            </w:tcBorders>
          </w:tcPr>
          <w:p w:rsidR="00E3321F" w:rsidRDefault="00E3321F"/>
        </w:tc>
        <w:tc>
          <w:tcPr>
            <w:tcW w:w="411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E3321F" w:rsidRDefault="00151CB2">
            <w:pPr>
              <w:spacing w:before="86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ст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ца</w:t>
            </w:r>
          </w:p>
        </w:tc>
        <w:tc>
          <w:tcPr>
            <w:tcW w:w="1307" w:type="dxa"/>
            <w:gridSpan w:val="2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E3321F" w:rsidRDefault="00151CB2">
            <w:pPr>
              <w:spacing w:before="86"/>
              <w:ind w:left="465" w:right="45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E3321F" w:rsidTr="00DE38E5">
        <w:trPr>
          <w:gridAfter w:val="1"/>
          <w:wAfter w:w="178" w:type="dxa"/>
          <w:trHeight w:hRule="exact" w:val="663"/>
        </w:trPr>
        <w:tc>
          <w:tcPr>
            <w:tcW w:w="8237" w:type="dxa"/>
            <w:gridSpan w:val="2"/>
            <w:tcBorders>
              <w:top w:val="nil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1F1F1"/>
          </w:tcPr>
          <w:p w:rsidR="007F0DF4" w:rsidRDefault="007F0DF4">
            <w:pPr>
              <w:ind w:left="101"/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</w:pPr>
          </w:p>
          <w:p w:rsidR="00E3321F" w:rsidRDefault="00151CB2">
            <w:pPr>
              <w:ind w:left="1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1129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1F1F1"/>
          </w:tcPr>
          <w:p w:rsidR="00E3321F" w:rsidRDefault="00E3321F">
            <w:pPr>
              <w:spacing w:before="5" w:line="180" w:lineRule="exact"/>
              <w:rPr>
                <w:sz w:val="19"/>
                <w:szCs w:val="19"/>
              </w:rPr>
            </w:pPr>
          </w:p>
          <w:p w:rsidR="00E3321F" w:rsidRPr="006C2C44" w:rsidRDefault="00DE38E5" w:rsidP="00E91A97">
            <w:pPr>
              <w:ind w:left="405" w:right="394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sr-Cyrl-RS"/>
              </w:rPr>
              <w:t>36</w:t>
            </w:r>
          </w:p>
        </w:tc>
      </w:tr>
    </w:tbl>
    <w:p w:rsidR="00E3321F" w:rsidRDefault="00E3321F">
      <w:pPr>
        <w:spacing w:before="9" w:line="100" w:lineRule="exact"/>
        <w:rPr>
          <w:sz w:val="11"/>
          <w:szCs w:val="11"/>
        </w:rPr>
      </w:pPr>
    </w:p>
    <w:p w:rsidR="009855FC" w:rsidRDefault="009855FC" w:rsidP="009855FC">
      <w:pPr>
        <w:ind w:left="137" w:right="372"/>
        <w:jc w:val="both"/>
        <w:rPr>
          <w:rFonts w:ascii="Arial" w:hAnsi="Arial" w:cs="Arial"/>
        </w:rPr>
      </w:pPr>
    </w:p>
    <w:p w:rsidR="009855FC" w:rsidRDefault="009855FC" w:rsidP="009855FC">
      <w:pPr>
        <w:ind w:left="137" w:right="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*</w:t>
      </w:r>
      <w:r w:rsidR="009C465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 xml:space="preserve">Критеријум „Категорије теже запошљивих лица“ се утврђује на основу Акционог плана за период од 2021. до 2023. годинe за спровођење Стратегије запошљавања у Републици Србији за период од 2021. до 2026. године („Сл. гласник РС“, број 30/21). Припадност категорији теже запошљивих лица се утврђује на основу података из евиденције Националне службе и достављених доказа. </w:t>
      </w:r>
      <w:r>
        <w:rPr>
          <w:rFonts w:ascii="Arial" w:hAnsi="Arial" w:cs="Arial"/>
          <w:b/>
        </w:rPr>
        <w:t>Приликом бодовања категорија теже запошљивих лица за приоритетне категорије додељују се 5 бодова за младе до 30 година старости, особе са инвалидитетом и жене, односно 3 бода за вишкове запослених и Роме. Остале категорије теже запошљивих лица бодују се са 2 бода</w:t>
      </w:r>
      <w:r>
        <w:rPr>
          <w:rFonts w:ascii="Arial" w:hAnsi="Arial" w:cs="Arial"/>
        </w:rPr>
        <w:t xml:space="preserve">. </w:t>
      </w:r>
    </w:p>
    <w:p w:rsidR="00DF2418" w:rsidRDefault="00DF2418" w:rsidP="009855FC">
      <w:pPr>
        <w:ind w:left="137" w:right="372"/>
        <w:jc w:val="both"/>
        <w:rPr>
          <w:rFonts w:ascii="Arial" w:hAnsi="Arial" w:cs="Arial"/>
        </w:rPr>
      </w:pPr>
    </w:p>
    <w:p w:rsidR="009855FC" w:rsidRDefault="009855FC" w:rsidP="009855FC">
      <w:pPr>
        <w:ind w:left="137" w:right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Уколико се у циљу обављања делатности подносиоци захтева удружују ради оснивања привредног друштва, приликом доношења Одлуке о одобравању субвенције узима се просечан број бодова захтева са бизнис планом свих лица који се удружују.</w:t>
      </w:r>
    </w:p>
    <w:p w:rsidR="00DF2418" w:rsidRDefault="00DF2418" w:rsidP="009855FC">
      <w:pPr>
        <w:ind w:left="137" w:right="372"/>
        <w:jc w:val="both"/>
        <w:rPr>
          <w:rFonts w:ascii="Arial" w:hAnsi="Arial" w:cs="Arial"/>
          <w:sz w:val="24"/>
          <w:szCs w:val="24"/>
        </w:rPr>
      </w:pPr>
    </w:p>
    <w:p w:rsidR="009855FC" w:rsidRDefault="009855FC" w:rsidP="009855FC">
      <w:pPr>
        <w:ind w:left="137" w:right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Уколико постоји већи број захтева са истим бројем бодова, одлучиваће се по редоследу подношења захтева. </w:t>
      </w:r>
    </w:p>
    <w:p w:rsidR="00DF2418" w:rsidRDefault="00DF2418" w:rsidP="009855FC">
      <w:pPr>
        <w:ind w:left="137" w:right="372"/>
        <w:jc w:val="both"/>
        <w:rPr>
          <w:rFonts w:ascii="Arial" w:hAnsi="Arial" w:cs="Arial"/>
          <w:sz w:val="24"/>
          <w:szCs w:val="24"/>
        </w:rPr>
      </w:pPr>
    </w:p>
    <w:p w:rsidR="009855FC" w:rsidRDefault="009855FC" w:rsidP="009855FC">
      <w:pPr>
        <w:ind w:left="137" w:right="372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>Списак одобрених субвенција објављује се на огласној табли Филијале Врање.</w:t>
      </w:r>
    </w:p>
    <w:p w:rsidR="00DF2418" w:rsidRDefault="00DF2418" w:rsidP="009855FC">
      <w:pPr>
        <w:ind w:left="137" w:right="372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9855FC" w:rsidRDefault="009855FC" w:rsidP="009855FC">
      <w:pPr>
        <w:ind w:left="137" w:right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Уколико незапослено лице којем је одобрена субвенција за самозапошљавање, одустане од реализације исте, субвенција ће се доделити следећем незапосленом лицу са ранг листе.</w:t>
      </w:r>
    </w:p>
    <w:p w:rsidR="006C2C44" w:rsidRDefault="006C2C44">
      <w:pPr>
        <w:spacing w:before="11" w:line="200" w:lineRule="exact"/>
      </w:pPr>
    </w:p>
    <w:p w:rsidR="00E3321F" w:rsidRDefault="00BB45E9">
      <w:pPr>
        <w:spacing w:before="29"/>
        <w:ind w:left="2915" w:right="3188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1157BE8" wp14:editId="103F65B3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75831" id="Group 6" o:spid="_x0000_s1026" style="position:absolute;margin-left:62.4pt;margin-top:1.65pt;width:456.55pt;height:13.8pt;z-index:-251657728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">
                <v:shape id="Freeform 7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V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Љ</w:t>
      </w:r>
      <w:r w:rsidR="00151CB2">
        <w:rPr>
          <w:rFonts w:ascii="Arial" w:eastAsia="Arial" w:hAnsi="Arial" w:cs="Arial"/>
          <w:b/>
          <w:sz w:val="24"/>
          <w:szCs w:val="24"/>
        </w:rPr>
        <w:t>У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Ч</w:t>
      </w:r>
      <w:r w:rsidR="00151CB2">
        <w:rPr>
          <w:rFonts w:ascii="Arial" w:eastAsia="Arial" w:hAnsi="Arial" w:cs="Arial"/>
          <w:b/>
          <w:sz w:val="24"/>
          <w:szCs w:val="24"/>
        </w:rPr>
        <w:t>И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C8566C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У</w:t>
      </w:r>
      <w:r w:rsidR="00151CB2">
        <w:rPr>
          <w:rFonts w:ascii="Arial" w:eastAsia="Arial" w:hAnsi="Arial" w:cs="Arial"/>
          <w:b/>
          <w:sz w:val="24"/>
          <w:szCs w:val="24"/>
        </w:rPr>
        <w:t>ГОВО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</w:p>
    <w:p w:rsidR="00E3321F" w:rsidRDefault="00E3321F">
      <w:pPr>
        <w:spacing w:before="2" w:line="240" w:lineRule="exact"/>
        <w:rPr>
          <w:sz w:val="24"/>
          <w:szCs w:val="24"/>
        </w:rPr>
      </w:pPr>
    </w:p>
    <w:p w:rsidR="00E3321F" w:rsidRDefault="003D30C0">
      <w:pPr>
        <w:spacing w:line="276" w:lineRule="auto"/>
        <w:ind w:left="137" w:right="3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ф</w:t>
      </w:r>
      <w:r w:rsidR="00151CB2">
        <w:rPr>
          <w:rFonts w:ascii="Arial" w:eastAsia="Arial" w:hAnsi="Arial" w:cs="Arial"/>
          <w:sz w:val="24"/>
          <w:szCs w:val="24"/>
        </w:rPr>
        <w:t>илијале Наци</w:t>
      </w:r>
      <w:r w:rsidR="00151CB2">
        <w:rPr>
          <w:rFonts w:ascii="Arial" w:eastAsia="Arial" w:hAnsi="Arial" w:cs="Arial"/>
          <w:spacing w:val="-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2"/>
          <w:sz w:val="24"/>
          <w:szCs w:val="24"/>
        </w:rPr>
        <w:t>ж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по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шћ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то</w:t>
      </w:r>
      <w:r w:rsidR="00151CB2">
        <w:rPr>
          <w:rFonts w:ascii="Arial" w:eastAsia="Arial" w:hAnsi="Arial" w:cs="Arial"/>
          <w:spacing w:val="-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Наци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</w:t>
      </w:r>
      <w:r w:rsidR="00151CB2">
        <w:rPr>
          <w:rFonts w:ascii="Arial" w:eastAsia="Arial" w:hAnsi="Arial" w:cs="Arial"/>
          <w:spacing w:val="2"/>
          <w:sz w:val="24"/>
          <w:szCs w:val="24"/>
        </w:rPr>
        <w:t>б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или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послени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јег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сти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т</w:t>
      </w:r>
      <w:r w:rsidR="00151CB2">
        <w:rPr>
          <w:rFonts w:ascii="Arial" w:eastAsia="Arial" w:hAnsi="Arial" w:cs="Arial"/>
          <w:spacing w:val="-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р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Наци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z w:val="24"/>
          <w:szCs w:val="24"/>
          <w:lang w:val="sr-Cyrl-RS"/>
        </w:rPr>
        <w:t>,</w:t>
      </w:r>
      <w:r w:rsidRPr="003D30C0">
        <w:rPr>
          <w:rFonts w:ascii="Arial" w:eastAsia="Arial" w:hAnsi="Arial" w:cs="Arial"/>
          <w:sz w:val="24"/>
          <w:szCs w:val="24"/>
        </w:rPr>
        <w:t xml:space="preserve"> </w:t>
      </w:r>
      <w:r w:rsidR="00DE38E5">
        <w:rPr>
          <w:rFonts w:ascii="Arial" w:eastAsia="Arial" w:hAnsi="Arial" w:cs="Arial"/>
          <w:sz w:val="24"/>
          <w:szCs w:val="24"/>
          <w:lang w:val="sr-Cyrl-RS"/>
        </w:rPr>
        <w:t>градоначелник града Врања</w:t>
      </w:r>
      <w:r w:rsidR="00151CB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носи</w:t>
      </w:r>
      <w:r w:rsidR="00151CB2">
        <w:rPr>
          <w:rFonts w:ascii="Arial" w:eastAsia="Arial" w:hAnsi="Arial" w:cs="Arial"/>
          <w:spacing w:val="1"/>
          <w:sz w:val="24"/>
          <w:szCs w:val="24"/>
        </w:rPr>
        <w:t>ла</w:t>
      </w:r>
      <w:r w:rsidR="00151CB2">
        <w:rPr>
          <w:rFonts w:ascii="Arial" w:eastAsia="Arial" w:hAnsi="Arial" w:cs="Arial"/>
          <w:sz w:val="24"/>
          <w:szCs w:val="24"/>
        </w:rPr>
        <w:t>ц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х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ва</w:t>
      </w:r>
      <w:r w:rsidR="00151CB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ро</w:t>
      </w:r>
      <w:r w:rsidR="00151CB2">
        <w:rPr>
          <w:rFonts w:ascii="Arial" w:eastAsia="Arial" w:hAnsi="Arial" w:cs="Arial"/>
          <w:sz w:val="24"/>
          <w:szCs w:val="24"/>
        </w:rPr>
        <w:t xml:space="preserve">ку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д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4</w:t>
      </w:r>
      <w:r w:rsidR="00151CB2">
        <w:rPr>
          <w:rFonts w:ascii="Arial" w:eastAsia="Arial" w:hAnsi="Arial" w:cs="Arial"/>
          <w:sz w:val="24"/>
          <w:szCs w:val="24"/>
        </w:rPr>
        <w:t>5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д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на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нош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ке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љ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2"/>
          <w:sz w:val="24"/>
          <w:szCs w:val="24"/>
        </w:rPr>
        <w:t>ч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2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вор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јим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с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ређ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2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у м</w:t>
      </w:r>
      <w:r w:rsidR="00151CB2">
        <w:rPr>
          <w:rFonts w:ascii="Arial" w:eastAsia="Arial" w:hAnsi="Arial" w:cs="Arial"/>
          <w:spacing w:val="1"/>
          <w:sz w:val="24"/>
          <w:szCs w:val="24"/>
        </w:rPr>
        <w:t>еђ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пр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ва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2"/>
          <w:sz w:val="24"/>
          <w:szCs w:val="24"/>
        </w:rPr>
        <w:t>з</w:t>
      </w:r>
      <w:r w:rsidR="00151CB2">
        <w:rPr>
          <w:rFonts w:ascii="Arial" w:eastAsia="Arial" w:hAnsi="Arial" w:cs="Arial"/>
          <w:sz w:val="24"/>
          <w:szCs w:val="24"/>
        </w:rPr>
        <w:t>е и</w:t>
      </w:r>
      <w:r w:rsidR="00151CB2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снову</w:t>
      </w:r>
      <w:r w:rsidR="00151CB2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се</w:t>
      </w:r>
      <w:r w:rsidR="00151CB2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врши</w:t>
      </w:r>
      <w:r w:rsidR="00151CB2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исп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та 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ст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2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.  Из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тн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z w:val="24"/>
          <w:szCs w:val="24"/>
        </w:rPr>
        <w:t xml:space="preserve">ико 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д</w:t>
      </w:r>
      <w:r w:rsidR="00151CB2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 xml:space="preserve">ма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нош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ке</w:t>
      </w:r>
      <w:r w:rsidR="00151CB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о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pacing w:val="-3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ар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год</w:t>
      </w:r>
      <w:r w:rsidR="00151CB2">
        <w:rPr>
          <w:rFonts w:ascii="Arial" w:eastAsia="Arial" w:hAnsi="Arial" w:cs="Arial"/>
          <w:sz w:val="24"/>
          <w:szCs w:val="24"/>
        </w:rPr>
        <w:t>ине</w:t>
      </w:r>
      <w:r w:rsidR="00151CB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има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м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д </w:t>
      </w:r>
      <w:r w:rsidR="00151CB2">
        <w:rPr>
          <w:rFonts w:ascii="Arial" w:eastAsia="Arial" w:hAnsi="Arial" w:cs="Arial"/>
          <w:spacing w:val="1"/>
          <w:sz w:val="24"/>
          <w:szCs w:val="24"/>
        </w:rPr>
        <w:t>4</w:t>
      </w:r>
      <w:r w:rsidR="00151CB2">
        <w:rPr>
          <w:rFonts w:ascii="Arial" w:eastAsia="Arial" w:hAnsi="Arial" w:cs="Arial"/>
          <w:sz w:val="24"/>
          <w:szCs w:val="24"/>
        </w:rPr>
        <w:t>5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на,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вор</w:t>
      </w:r>
      <w:r w:rsidR="00151CB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с</w:t>
      </w:r>
      <w:r w:rsidR="00151CB2">
        <w:rPr>
          <w:rFonts w:ascii="Arial" w:eastAsia="Arial" w:hAnsi="Arial" w:cs="Arial"/>
          <w:sz w:val="24"/>
          <w:szCs w:val="24"/>
        </w:rPr>
        <w:t>е 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љ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ч</w:t>
      </w:r>
      <w:r w:rsidR="00151CB2">
        <w:rPr>
          <w:rFonts w:ascii="Arial" w:eastAsia="Arial" w:hAnsi="Arial" w:cs="Arial"/>
          <w:spacing w:val="-3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је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о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 w:rsidR="00151CB2">
        <w:rPr>
          <w:rFonts w:ascii="Arial" w:eastAsia="Arial" w:hAnsi="Arial" w:cs="Arial"/>
          <w:sz w:val="24"/>
          <w:szCs w:val="24"/>
        </w:rPr>
        <w:t>ја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т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ка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ар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3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ине.</w:t>
      </w:r>
    </w:p>
    <w:p w:rsidR="00E3321F" w:rsidRDefault="00E3321F">
      <w:pPr>
        <w:spacing w:before="8" w:line="100" w:lineRule="exact"/>
        <w:rPr>
          <w:sz w:val="11"/>
          <w:szCs w:val="11"/>
        </w:rPr>
      </w:pPr>
    </w:p>
    <w:p w:rsidR="00E3321F" w:rsidRDefault="00151CB2">
      <w:pPr>
        <w:ind w:left="137" w:right="45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 w:rsidP="007A5628">
      <w:pPr>
        <w:ind w:left="137" w:right="376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шења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жног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7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ико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je</w:t>
      </w:r>
      <w:r w:rsidR="007A5628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 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3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 w:rsidP="007A5628">
      <w:pPr>
        <w:ind w:left="137" w:right="379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дe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изврш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ној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-1"/>
          <w:sz w:val="24"/>
          <w:szCs w:val="24"/>
        </w:rPr>
        <w:t>рац</w:t>
      </w:r>
      <w:r>
        <w:rPr>
          <w:rFonts w:ascii="Arial" w:eastAsia="Arial" w:hAnsi="Arial" w:cs="Arial"/>
          <w:sz w:val="24"/>
          <w:szCs w:val="24"/>
        </w:rPr>
        <w:t>ији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ске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(обр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ц</w:t>
      </w:r>
      <w:r w:rsidR="007A5628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РЕГ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 w:rsidP="001444AF">
      <w:pPr>
        <w:ind w:left="137" w:right="815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депон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ваних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тписа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 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банк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51CB2" w:rsidP="001444AF">
      <w:pPr>
        <w:tabs>
          <w:tab w:val="left" w:pos="7371"/>
          <w:tab w:val="left" w:pos="7655"/>
        </w:tabs>
        <w:ind w:left="137" w:right="1098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ична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ка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оц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before="10" w:line="100" w:lineRule="exact"/>
        <w:rPr>
          <w:sz w:val="11"/>
          <w:szCs w:val="11"/>
        </w:rPr>
      </w:pPr>
    </w:p>
    <w:p w:rsidR="00E3321F" w:rsidRDefault="00151CB2">
      <w:pPr>
        <w:ind w:left="137" w:right="3164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</w:t>
      </w:r>
      <w:r w:rsidR="007A5628">
        <w:rPr>
          <w:rFonts w:ascii="Arial" w:eastAsia="Arial" w:hAnsi="Arial" w:cs="Arial"/>
          <w:spacing w:val="1"/>
          <w:sz w:val="24"/>
          <w:szCs w:val="24"/>
          <w:lang w:val="sr-Cyrl-RS"/>
        </w:rPr>
        <w:t>ср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>и</w:t>
      </w:r>
      <w:r w:rsidR="007A5628">
        <w:rPr>
          <w:rFonts w:ascii="Arial" w:eastAsia="Arial" w:hAnsi="Arial" w:cs="Arial"/>
          <w:spacing w:val="2"/>
          <w:sz w:val="24"/>
          <w:szCs w:val="24"/>
          <w:lang w:val="sr-Cyrl-RS"/>
        </w:rPr>
        <w:t>х</w:t>
      </w:r>
      <w:r w:rsidR="007A562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51CB2">
      <w:pPr>
        <w:ind w:left="137" w:right="4241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ична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51CB2">
      <w:pPr>
        <w:ind w:left="137" w:right="3822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7A5628">
        <w:rPr>
          <w:rFonts w:ascii="Arial" w:eastAsia="Arial" w:hAnsi="Arial" w:cs="Arial"/>
          <w:spacing w:val="1"/>
          <w:sz w:val="24"/>
          <w:szCs w:val="24"/>
          <w:lang w:val="sr-Cyrl-RS"/>
        </w:rPr>
        <w:t>др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виснос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 с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са</w:t>
      </w:r>
      <w:r w:rsidR="007A5628">
        <w:rPr>
          <w:rFonts w:ascii="Arial" w:eastAsia="Arial" w:hAnsi="Arial" w:cs="Arial"/>
          <w:sz w:val="24"/>
          <w:szCs w:val="24"/>
          <w:lang w:val="sr-Cyrl-RS"/>
        </w:rPr>
        <w:t xml:space="preserve"> ж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5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7F0DF4" w:rsidRDefault="00151CB2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чу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чивање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.</w:t>
      </w:r>
    </w:p>
    <w:p w:rsidR="007F0DF4" w:rsidRDefault="007F0DF4" w:rsidP="007F0DF4">
      <w:pPr>
        <w:rPr>
          <w:rFonts w:ascii="Arial" w:eastAsia="Arial" w:hAnsi="Arial" w:cs="Arial"/>
          <w:sz w:val="24"/>
          <w:szCs w:val="24"/>
        </w:rPr>
      </w:pPr>
    </w:p>
    <w:p w:rsidR="00E3321F" w:rsidRDefault="00151CB2">
      <w:pPr>
        <w:spacing w:before="61"/>
        <w:ind w:left="117" w:right="28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бе</w:t>
      </w:r>
      <w:r>
        <w:rPr>
          <w:rFonts w:ascii="Arial" w:eastAsia="Arial" w:hAnsi="Arial" w:cs="Arial"/>
          <w:b/>
          <w:sz w:val="24"/>
          <w:szCs w:val="24"/>
        </w:rPr>
        <w:t>ђ</w:t>
      </w:r>
      <w:r>
        <w:rPr>
          <w:rFonts w:ascii="Arial" w:eastAsia="Arial" w:hAnsi="Arial" w:cs="Arial"/>
          <w:b/>
          <w:spacing w:val="-2"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сп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за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илик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 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чивања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ице је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 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них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ви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ве 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нко 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е 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жи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нта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ичним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2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10" w:line="100" w:lineRule="exact"/>
        <w:rPr>
          <w:sz w:val="11"/>
          <w:szCs w:val="11"/>
        </w:rPr>
      </w:pPr>
    </w:p>
    <w:p w:rsidR="00E3321F" w:rsidRDefault="00151CB2">
      <w:pPr>
        <w:ind w:left="117" w:right="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Жир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 сва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изичко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је у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носу на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ређ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изич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8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своју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тник),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но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 пос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ним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ном (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пр.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ка</w:t>
      </w:r>
      <w:r>
        <w:rPr>
          <w:rFonts w:ascii="Arial" w:eastAsia="Arial" w:hAnsi="Arial" w:cs="Arial"/>
          <w:sz w:val="24"/>
          <w:szCs w:val="24"/>
        </w:rPr>
        <w:t>т, но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, јавни изврши</w:t>
      </w:r>
      <w:r>
        <w:rPr>
          <w:rFonts w:ascii="Arial" w:eastAsia="Arial" w:hAnsi="Arial" w:cs="Arial"/>
          <w:spacing w:val="1"/>
          <w:sz w:val="24"/>
          <w:szCs w:val="24"/>
        </w:rPr>
        <w:t>те</w:t>
      </w:r>
      <w:r>
        <w:rPr>
          <w:rFonts w:ascii="Arial" w:eastAsia="Arial" w:hAnsi="Arial" w:cs="Arial"/>
          <w:sz w:val="24"/>
          <w:szCs w:val="24"/>
        </w:rPr>
        <w:t>љ и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.), пензи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11" w:line="200" w:lineRule="exact"/>
      </w:pPr>
    </w:p>
    <w:p w:rsidR="00E3321F" w:rsidRDefault="00BB45E9">
      <w:pPr>
        <w:spacing w:before="29"/>
        <w:ind w:left="3070" w:right="3067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E726023" wp14:editId="14DF0B70">
                <wp:simplePos x="0" y="0"/>
                <wp:positionH relativeFrom="page">
                  <wp:posOffset>792480</wp:posOffset>
                </wp:positionH>
                <wp:positionV relativeFrom="page">
                  <wp:posOffset>2506980</wp:posOffset>
                </wp:positionV>
                <wp:extent cx="5798185" cy="175260"/>
                <wp:effectExtent l="1905" t="1905" r="635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948"/>
                          <a:chExt cx="9131" cy="27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48" y="3948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4224 3948"/>
                              <a:gd name="T3" fmla="*/ 4224 h 276"/>
                              <a:gd name="T4" fmla="+- 0 10379 1248"/>
                              <a:gd name="T5" fmla="*/ T4 w 9131"/>
                              <a:gd name="T6" fmla="+- 0 4224 3948"/>
                              <a:gd name="T7" fmla="*/ 4224 h 276"/>
                              <a:gd name="T8" fmla="+- 0 10379 1248"/>
                              <a:gd name="T9" fmla="*/ T8 w 9131"/>
                              <a:gd name="T10" fmla="+- 0 3948 3948"/>
                              <a:gd name="T11" fmla="*/ 3948 h 276"/>
                              <a:gd name="T12" fmla="+- 0 1248 1248"/>
                              <a:gd name="T13" fmla="*/ T12 w 9131"/>
                              <a:gd name="T14" fmla="+- 0 3948 3948"/>
                              <a:gd name="T15" fmla="*/ 3948 h 276"/>
                              <a:gd name="T16" fmla="+- 0 1248 1248"/>
                              <a:gd name="T17" fmla="*/ T16 w 9131"/>
                              <a:gd name="T18" fmla="+- 0 4224 3948"/>
                              <a:gd name="T19" fmla="*/ 4224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EE5D0" id="Group 4" o:spid="_x0000_s1026" style="position:absolute;margin-left:62.4pt;margin-top:197.4pt;width:456.55pt;height:13.8pt;z-index:-251656704;mso-position-horizontal-relative:page;mso-position-vertical-relative:page" coordorigin="1248,3948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">
                <v:shape id="Freeform 5" o:spid="_x0000_s1027" style="position:absolute;left:1248;top:3948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" path="m,276r9131,l9131,,,,,276xe" fillcolor="#f1f1f1" stroked="f">
                  <v:path arrowok="t" o:connecttype="custom" o:connectlocs="0,4224;9131,4224;9131,3948;0,3948;0,4224" o:connectangles="0,0,0,0,0"/>
                </v:shape>
                <w10:wrap anchorx="page" anchory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="00151CB2">
        <w:rPr>
          <w:rFonts w:ascii="Arial" w:eastAsia="Arial" w:hAnsi="Arial" w:cs="Arial"/>
          <w:b/>
          <w:sz w:val="24"/>
          <w:szCs w:val="24"/>
        </w:rPr>
        <w:t>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Б</w:t>
      </w:r>
      <w:r w:rsidR="00151CB2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ВЕ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ИЗ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УГ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z w:val="24"/>
          <w:szCs w:val="24"/>
        </w:rPr>
        <w:t>ВО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54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исник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 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: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51CB2">
      <w:pPr>
        <w:tabs>
          <w:tab w:val="left" w:pos="460"/>
        </w:tabs>
        <w:ind w:left="477" w:right="7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му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тим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вом 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 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сновн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снову изми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прино</w:t>
      </w:r>
      <w:r>
        <w:rPr>
          <w:rFonts w:ascii="Arial" w:eastAsia="Arial" w:hAnsi="Arial" w:cs="Arial"/>
          <w:spacing w:val="1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 за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 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чев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1"/>
          <w:sz w:val="24"/>
          <w:szCs w:val="24"/>
        </w:rPr>
        <w:t>ањ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шћу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највише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шењу АПР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>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жног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на;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5D5BED" w:rsidRDefault="00151CB2" w:rsidP="005D5BED">
      <w:pPr>
        <w:tabs>
          <w:tab w:val="left" w:pos="460"/>
        </w:tabs>
        <w:spacing w:line="260" w:lineRule="exact"/>
        <w:ind w:left="477" w:right="74" w:hanging="360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5D5BED">
        <w:rPr>
          <w:rFonts w:ascii="Arial" w:hAnsi="Arial" w:cs="Arial"/>
          <w:sz w:val="24"/>
          <w:szCs w:val="24"/>
        </w:rPr>
        <w:t>омогући Националној служби праћење реализације уговорних обавеза и увид у обављање делатности,</w:t>
      </w:r>
    </w:p>
    <w:p w:rsidR="005D5BED" w:rsidRDefault="005D5BED" w:rsidP="005D5BED">
      <w:pPr>
        <w:tabs>
          <w:tab w:val="left" w:pos="460"/>
        </w:tabs>
        <w:spacing w:line="260" w:lineRule="exact"/>
        <w:ind w:left="477" w:right="74" w:hanging="360"/>
        <w:jc w:val="both"/>
        <w:rPr>
          <w:rFonts w:ascii="Arial" w:hAnsi="Arial" w:cs="Arial"/>
          <w:sz w:val="24"/>
          <w:szCs w:val="24"/>
        </w:rPr>
      </w:pPr>
    </w:p>
    <w:p w:rsidR="005D5BED" w:rsidRDefault="005D5BED" w:rsidP="00DA095B">
      <w:pPr>
        <w:tabs>
          <w:tab w:val="left" w:pos="460"/>
        </w:tabs>
        <w:spacing w:line="260" w:lineRule="exact"/>
        <w:ind w:left="477" w:right="74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 w:rsidR="00DA095B">
        <w:rPr>
          <w:rFonts w:ascii="Arial" w:hAnsi="Arial" w:cs="Arial"/>
          <w:sz w:val="24"/>
          <w:szCs w:val="24"/>
          <w:lang w:val="sr-Cyrl-RS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на захтев Националне службе достави доказе о реализацији уговорних обавеза и </w:t>
      </w:r>
    </w:p>
    <w:p w:rsidR="00E3321F" w:rsidRDefault="00E3321F" w:rsidP="005D5BED">
      <w:pPr>
        <w:tabs>
          <w:tab w:val="left" w:pos="460"/>
        </w:tabs>
        <w:spacing w:line="260" w:lineRule="exact"/>
        <w:ind w:left="477" w:right="74" w:hanging="360"/>
        <w:jc w:val="both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8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2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свим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ма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су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чаја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1"/>
          <w:sz w:val="24"/>
          <w:szCs w:val="24"/>
        </w:rPr>
        <w:t>реа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 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дана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нас</w:t>
      </w:r>
      <w:r>
        <w:rPr>
          <w:rFonts w:ascii="Arial" w:eastAsia="Arial" w:hAnsi="Arial" w:cs="Arial"/>
          <w:spacing w:val="1"/>
          <w:sz w:val="24"/>
          <w:szCs w:val="24"/>
        </w:rPr>
        <w:t>та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151CB2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неис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имичног и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исн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к 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це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5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 xml:space="preserve">ни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ћа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нску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зну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ту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 дана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F70796" w:rsidRDefault="00F70796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F70796" w:rsidRPr="00F70796" w:rsidRDefault="00F70796">
      <w:pPr>
        <w:ind w:left="117" w:right="74"/>
        <w:jc w:val="both"/>
        <w:rPr>
          <w:b/>
          <w:sz w:val="24"/>
          <w:szCs w:val="24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F70796">
        <w:rPr>
          <w:b/>
          <w:sz w:val="24"/>
          <w:szCs w:val="24"/>
        </w:rPr>
        <w:t xml:space="preserve">VII </w:t>
      </w:r>
      <w:r w:rsidRPr="00F70796">
        <w:rPr>
          <w:rFonts w:ascii="Arial" w:hAnsi="Arial" w:cs="Arial"/>
          <w:b/>
          <w:sz w:val="24"/>
          <w:szCs w:val="24"/>
        </w:rPr>
        <w:t>ЗАШТИТА ПОДАТАКА О ЛИЧНОСТИ</w:t>
      </w:r>
      <w:r w:rsidRPr="00F70796">
        <w:rPr>
          <w:b/>
          <w:sz w:val="24"/>
          <w:szCs w:val="24"/>
        </w:rPr>
        <w:t xml:space="preserve"> </w:t>
      </w:r>
    </w:p>
    <w:p w:rsidR="00F70796" w:rsidRPr="00F70796" w:rsidRDefault="00F70796">
      <w:pPr>
        <w:ind w:left="117" w:right="74"/>
        <w:jc w:val="both"/>
        <w:rPr>
          <w:lang w:val="sr-Cyrl-RS"/>
        </w:rPr>
      </w:pPr>
    </w:p>
    <w:p w:rsidR="00F70796" w:rsidRDefault="00F70796">
      <w:pPr>
        <w:ind w:left="117" w:right="74"/>
        <w:jc w:val="both"/>
        <w:rPr>
          <w:sz w:val="24"/>
          <w:szCs w:val="24"/>
        </w:rPr>
      </w:pPr>
      <w:r w:rsidRPr="00F70796">
        <w:rPr>
          <w:sz w:val="24"/>
          <w:szCs w:val="24"/>
        </w:rP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позива или ревизије. Национална служба ће чувати податке о личности у року предвиђеним законом, уз примену одговарајућих техничких, организационих и кадровских мера. Лица чији се подаци обрађују имају право на приступ, исправку и брисање својих података, право на ограничење обраде својих података, право на  приговор и право на притужбу Поверенику за информације од јавног значаја и заштиту података о личности.</w:t>
      </w:r>
    </w:p>
    <w:p w:rsidR="0038383E" w:rsidRDefault="0038383E">
      <w:pPr>
        <w:ind w:left="117" w:right="74"/>
        <w:jc w:val="both"/>
        <w:rPr>
          <w:sz w:val="24"/>
          <w:szCs w:val="24"/>
        </w:rPr>
      </w:pPr>
    </w:p>
    <w:p w:rsidR="0038383E" w:rsidRDefault="0038383E">
      <w:pPr>
        <w:ind w:left="117" w:right="74"/>
        <w:jc w:val="both"/>
        <w:rPr>
          <w:sz w:val="24"/>
          <w:szCs w:val="24"/>
        </w:rPr>
      </w:pPr>
    </w:p>
    <w:p w:rsidR="0038383E" w:rsidRPr="00F70796" w:rsidRDefault="0038383E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E3321F" w:rsidRDefault="00E3321F">
      <w:pPr>
        <w:spacing w:before="11" w:line="200" w:lineRule="exact"/>
      </w:pPr>
    </w:p>
    <w:p w:rsidR="00E3321F" w:rsidRDefault="00BB45E9">
      <w:pPr>
        <w:spacing w:before="29"/>
        <w:ind w:left="2979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BC690AB" wp14:editId="1BA8C6D1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5433B" id="Group 2" o:spid="_x0000_s1026" style="position:absolute;margin-left:62.4pt;margin-top:1.65pt;width:456.55pt;height:13.8pt;z-index:-251655680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">
                <v:shape id="Freeform 3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="00151CB2">
        <w:rPr>
          <w:rFonts w:ascii="Arial" w:eastAsia="Arial" w:hAnsi="Arial" w:cs="Arial"/>
          <w:b/>
          <w:sz w:val="24"/>
          <w:szCs w:val="24"/>
        </w:rPr>
        <w:t>II</w:t>
      </w:r>
      <w:r w:rsidR="00F70796">
        <w:rPr>
          <w:rFonts w:ascii="Arial" w:eastAsia="Arial" w:hAnsi="Arial" w:cs="Arial"/>
          <w:b/>
          <w:sz w:val="24"/>
          <w:szCs w:val="24"/>
          <w:lang w:val="sr-Latn-RS"/>
        </w:rPr>
        <w:t>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ОС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Т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ЛЕ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И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-3"/>
          <w:sz w:val="24"/>
          <w:szCs w:val="24"/>
        </w:rPr>
        <w:t>Ф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ЦИ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4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му 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нисане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жној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ној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једини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ли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hyperlink r:id="rId12" w:history="1"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w</w:t>
        </w:r>
        <w:r w:rsidR="006D2069" w:rsidRPr="00DB2049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w</w:t>
        </w:r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w.</w:t>
        </w:r>
        <w:r w:rsidR="006D2069" w:rsidRPr="00DB204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n</w:t>
        </w:r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s</w:t>
        </w:r>
        <w:r w:rsidR="006D2069" w:rsidRPr="00DB2049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z</w:t>
        </w:r>
        <w:r w:rsidR="006D2069" w:rsidRPr="00DB2049">
          <w:rPr>
            <w:rStyle w:val="Hyperlink"/>
            <w:rFonts w:ascii="Arial" w:eastAsia="Arial" w:hAnsi="Arial" w:cs="Arial"/>
            <w:spacing w:val="3"/>
            <w:sz w:val="24"/>
            <w:szCs w:val="24"/>
          </w:rPr>
          <w:t>.</w:t>
        </w:r>
        <w:r w:rsidR="006D2069" w:rsidRPr="00DB2049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g</w:t>
        </w:r>
        <w:r w:rsidR="006D2069" w:rsidRPr="00DB204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o</w:t>
        </w:r>
        <w:r w:rsidR="006D2069" w:rsidRPr="00DB2049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v</w:t>
        </w:r>
        <w:r w:rsidR="006D2069" w:rsidRPr="00DB2049">
          <w:rPr>
            <w:rStyle w:val="Hyperlink"/>
            <w:rFonts w:ascii="Arial" w:eastAsia="Arial" w:hAnsi="Arial" w:cs="Arial"/>
            <w:spacing w:val="3"/>
            <w:sz w:val="24"/>
            <w:szCs w:val="24"/>
          </w:rPr>
          <w:t>.</w:t>
        </w:r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r</w:t>
        </w:r>
        <w:r w:rsidR="006D2069" w:rsidRPr="00DB204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s</w:t>
        </w:r>
      </w:hyperlink>
      <w:r w:rsidR="006D206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, као и на </w:t>
      </w:r>
      <w:r w:rsidR="0038383E">
        <w:rPr>
          <w:rFonts w:ascii="Arial" w:eastAsia="Arial" w:hAnsi="Arial" w:cs="Arial"/>
          <w:sz w:val="24"/>
          <w:szCs w:val="24"/>
        </w:rPr>
        <w:t>с</w:t>
      </w:r>
      <w:r w:rsidR="0038383E">
        <w:rPr>
          <w:rFonts w:ascii="Arial" w:eastAsia="Arial" w:hAnsi="Arial" w:cs="Arial"/>
          <w:spacing w:val="1"/>
          <w:sz w:val="24"/>
          <w:szCs w:val="24"/>
        </w:rPr>
        <w:t>а</w:t>
      </w:r>
      <w:r w:rsidR="0038383E">
        <w:rPr>
          <w:rFonts w:ascii="Arial" w:eastAsia="Arial" w:hAnsi="Arial" w:cs="Arial"/>
          <w:sz w:val="24"/>
          <w:szCs w:val="24"/>
        </w:rPr>
        <w:t>јту</w:t>
      </w:r>
      <w:r w:rsidR="006D206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DE38E5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града Врања </w:t>
      </w:r>
      <w:r w:rsidR="00F96DC3">
        <w:rPr>
          <w:rFonts w:ascii="Arial" w:eastAsia="Arial" w:hAnsi="Arial" w:cs="Arial"/>
          <w:spacing w:val="1"/>
          <w:sz w:val="24"/>
          <w:szCs w:val="24"/>
          <w:lang w:val="sr-Latn-RS"/>
        </w:rPr>
        <w:t>www.vranje.org.rs</w:t>
      </w:r>
      <w:r w:rsidR="006D2069"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2" w:line="120" w:lineRule="exact"/>
        <w:rPr>
          <w:sz w:val="12"/>
          <w:szCs w:val="12"/>
        </w:rPr>
      </w:pPr>
    </w:p>
    <w:p w:rsidR="00E3321F" w:rsidRDefault="00151CB2">
      <w:pPr>
        <w:spacing w:line="275" w:lineRule="auto"/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зив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јту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 w:rsidR="006D2069">
        <w:rPr>
          <w:rFonts w:ascii="Arial" w:eastAsia="Arial" w:hAnsi="Arial" w:cs="Arial"/>
          <w:sz w:val="24"/>
          <w:szCs w:val="24"/>
        </w:rPr>
        <w:t xml:space="preserve"> </w:t>
      </w:r>
      <w:r w:rsidR="006D2069">
        <w:rPr>
          <w:rFonts w:ascii="Arial" w:eastAsia="Arial" w:hAnsi="Arial" w:cs="Arial"/>
          <w:sz w:val="24"/>
          <w:szCs w:val="24"/>
          <w:lang w:val="sr-Cyrl-RS"/>
        </w:rPr>
        <w:t xml:space="preserve">као и на сајту </w:t>
      </w:r>
      <w:r w:rsidR="00DE38E5">
        <w:rPr>
          <w:rFonts w:ascii="Arial" w:eastAsia="Arial" w:hAnsi="Arial" w:cs="Arial"/>
          <w:sz w:val="24"/>
          <w:szCs w:val="24"/>
          <w:lang w:val="sr-Cyrl-RS"/>
        </w:rPr>
        <w:t>града Врања</w:t>
      </w:r>
      <w:r w:rsidR="006D2069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а после</w:t>
      </w:r>
      <w:r>
        <w:rPr>
          <w:rFonts w:ascii="Arial" w:eastAsia="Arial" w:hAnsi="Arial" w:cs="Arial"/>
          <w:spacing w:val="-1"/>
          <w:sz w:val="24"/>
          <w:szCs w:val="24"/>
        </w:rPr>
        <w:t>дњ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 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 w:rsidR="006D2069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97627C">
        <w:rPr>
          <w:rFonts w:ascii="Arial" w:eastAsia="Arial" w:hAnsi="Arial" w:cs="Arial"/>
          <w:sz w:val="24"/>
          <w:szCs w:val="24"/>
          <w:lang w:val="sr-Cyrl-RS"/>
        </w:rPr>
        <w:t>31.0</w:t>
      </w:r>
      <w:r w:rsidR="00373F4A">
        <w:rPr>
          <w:rFonts w:ascii="Arial" w:eastAsia="Arial" w:hAnsi="Arial" w:cs="Arial"/>
          <w:sz w:val="24"/>
          <w:szCs w:val="24"/>
          <w:lang w:val="sr-Cyrl-RS"/>
        </w:rPr>
        <w:t>8</w:t>
      </w:r>
      <w:bookmarkStart w:id="0" w:name="_GoBack"/>
      <w:bookmarkEnd w:id="0"/>
      <w:r w:rsidR="0097627C">
        <w:rPr>
          <w:rFonts w:ascii="Arial" w:eastAsia="Arial" w:hAnsi="Arial" w:cs="Arial"/>
          <w:sz w:val="24"/>
          <w:szCs w:val="24"/>
          <w:lang w:val="sr-Cyrl-RS"/>
        </w:rPr>
        <w:t>.2023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E3321F" w:rsidSect="007A5628">
      <w:footerReference w:type="default" r:id="rId13"/>
      <w:pgSz w:w="11920" w:h="16840"/>
      <w:pgMar w:top="900" w:right="1480" w:bottom="280" w:left="116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FE" w:rsidRDefault="00D861FE">
      <w:r>
        <w:separator/>
      </w:r>
    </w:p>
  </w:endnote>
  <w:endnote w:type="continuationSeparator" w:id="0">
    <w:p w:rsidR="00D861FE" w:rsidRDefault="00D8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21F" w:rsidRDefault="00BB45E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8FBB91" wp14:editId="681B61DF">
              <wp:simplePos x="0" y="0"/>
              <wp:positionH relativeFrom="page">
                <wp:posOffset>6469380</wp:posOffset>
              </wp:positionH>
              <wp:positionV relativeFrom="page">
                <wp:posOffset>10070465</wp:posOffset>
              </wp:positionV>
              <wp:extent cx="127000" cy="177800"/>
              <wp:effectExtent l="1905" t="254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21F" w:rsidRDefault="00151CB2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16B6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FBB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4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AhwP5M4QAAAA8BAAAP&#10;AAAAAAAAAAAAAAAAAAYFAABkcnMvZG93bnJldi54bWxQSwUGAAAAAAQABADzAAAAFAYAAAAA&#10;" filled="f" stroked="f">
              <v:textbox inset="0,0,0,0">
                <w:txbxContent>
                  <w:p w:rsidR="00E3321F" w:rsidRDefault="00151CB2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16B6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FE" w:rsidRDefault="00D861FE">
      <w:r>
        <w:separator/>
      </w:r>
    </w:p>
  </w:footnote>
  <w:footnote w:type="continuationSeparator" w:id="0">
    <w:p w:rsidR="00D861FE" w:rsidRDefault="00D8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C80A21"/>
    <w:multiLevelType w:val="multilevel"/>
    <w:tmpl w:val="8E90D3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1F"/>
    <w:rsid w:val="00000847"/>
    <w:rsid w:val="000022A8"/>
    <w:rsid w:val="0012468A"/>
    <w:rsid w:val="001303C9"/>
    <w:rsid w:val="00132925"/>
    <w:rsid w:val="001444AF"/>
    <w:rsid w:val="00151CB2"/>
    <w:rsid w:val="00160037"/>
    <w:rsid w:val="00186F3F"/>
    <w:rsid w:val="0019430C"/>
    <w:rsid w:val="001D53FB"/>
    <w:rsid w:val="00210AEA"/>
    <w:rsid w:val="00253188"/>
    <w:rsid w:val="0027352F"/>
    <w:rsid w:val="00276013"/>
    <w:rsid w:val="00336F19"/>
    <w:rsid w:val="00373F4A"/>
    <w:rsid w:val="0038383E"/>
    <w:rsid w:val="003C15F6"/>
    <w:rsid w:val="003D30C0"/>
    <w:rsid w:val="0040097A"/>
    <w:rsid w:val="00403EBF"/>
    <w:rsid w:val="00410280"/>
    <w:rsid w:val="0045476A"/>
    <w:rsid w:val="004D01BE"/>
    <w:rsid w:val="004E2D01"/>
    <w:rsid w:val="00503A5F"/>
    <w:rsid w:val="00536AB3"/>
    <w:rsid w:val="0055159B"/>
    <w:rsid w:val="005A7043"/>
    <w:rsid w:val="005A7050"/>
    <w:rsid w:val="005D5BED"/>
    <w:rsid w:val="005E3A20"/>
    <w:rsid w:val="00612B40"/>
    <w:rsid w:val="00623C3B"/>
    <w:rsid w:val="00624033"/>
    <w:rsid w:val="0064000D"/>
    <w:rsid w:val="00690D73"/>
    <w:rsid w:val="006B11A0"/>
    <w:rsid w:val="006C2C44"/>
    <w:rsid w:val="006D129B"/>
    <w:rsid w:val="006D2069"/>
    <w:rsid w:val="006E7B0E"/>
    <w:rsid w:val="00710B49"/>
    <w:rsid w:val="007407BE"/>
    <w:rsid w:val="00742C85"/>
    <w:rsid w:val="00751737"/>
    <w:rsid w:val="007A5628"/>
    <w:rsid w:val="007C5ACE"/>
    <w:rsid w:val="007F0DF4"/>
    <w:rsid w:val="0082379B"/>
    <w:rsid w:val="00843BFD"/>
    <w:rsid w:val="00883761"/>
    <w:rsid w:val="00883EE1"/>
    <w:rsid w:val="008B054F"/>
    <w:rsid w:val="008B09C5"/>
    <w:rsid w:val="008B1E49"/>
    <w:rsid w:val="008B5DB0"/>
    <w:rsid w:val="00920537"/>
    <w:rsid w:val="0097627C"/>
    <w:rsid w:val="00977143"/>
    <w:rsid w:val="009855FC"/>
    <w:rsid w:val="009C465F"/>
    <w:rsid w:val="009C5B9B"/>
    <w:rsid w:val="009D29DD"/>
    <w:rsid w:val="009D67AD"/>
    <w:rsid w:val="009E5F27"/>
    <w:rsid w:val="009F131B"/>
    <w:rsid w:val="00A82BD7"/>
    <w:rsid w:val="00A862F1"/>
    <w:rsid w:val="00AC331B"/>
    <w:rsid w:val="00AE6A29"/>
    <w:rsid w:val="00AF69C3"/>
    <w:rsid w:val="00B023D8"/>
    <w:rsid w:val="00B07192"/>
    <w:rsid w:val="00B10422"/>
    <w:rsid w:val="00B13958"/>
    <w:rsid w:val="00B42C7C"/>
    <w:rsid w:val="00B51BE6"/>
    <w:rsid w:val="00B62D3D"/>
    <w:rsid w:val="00BB0B8B"/>
    <w:rsid w:val="00BB45E9"/>
    <w:rsid w:val="00BC1F4E"/>
    <w:rsid w:val="00C239D1"/>
    <w:rsid w:val="00C2776F"/>
    <w:rsid w:val="00C8566C"/>
    <w:rsid w:val="00CB28CF"/>
    <w:rsid w:val="00CB6B3E"/>
    <w:rsid w:val="00D4505E"/>
    <w:rsid w:val="00D608B0"/>
    <w:rsid w:val="00D861FE"/>
    <w:rsid w:val="00D924AD"/>
    <w:rsid w:val="00DA095B"/>
    <w:rsid w:val="00DA1EF5"/>
    <w:rsid w:val="00DC02F8"/>
    <w:rsid w:val="00DC2457"/>
    <w:rsid w:val="00DD1AAE"/>
    <w:rsid w:val="00DE38E5"/>
    <w:rsid w:val="00DE41FA"/>
    <w:rsid w:val="00DF2418"/>
    <w:rsid w:val="00E01E5F"/>
    <w:rsid w:val="00E05A65"/>
    <w:rsid w:val="00E15725"/>
    <w:rsid w:val="00E3321F"/>
    <w:rsid w:val="00E65F1E"/>
    <w:rsid w:val="00E91A97"/>
    <w:rsid w:val="00EC23CF"/>
    <w:rsid w:val="00EF64CB"/>
    <w:rsid w:val="00F16A79"/>
    <w:rsid w:val="00F27257"/>
    <w:rsid w:val="00F416B6"/>
    <w:rsid w:val="00F70796"/>
    <w:rsid w:val="00F96DC3"/>
    <w:rsid w:val="00FC4E12"/>
    <w:rsid w:val="00FD18D3"/>
    <w:rsid w:val="00F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03DFD"/>
  <w15:docId w15:val="{1E1F7402-7809-4C30-B222-42628035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D20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3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8E5"/>
  </w:style>
  <w:style w:type="paragraph" w:styleId="Footer">
    <w:name w:val="footer"/>
    <w:basedOn w:val="Normal"/>
    <w:link w:val="FooterChar"/>
    <w:uiPriority w:val="99"/>
    <w:unhideWhenUsed/>
    <w:rsid w:val="00DE3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8E5"/>
  </w:style>
  <w:style w:type="paragraph" w:styleId="ListParagraph">
    <w:name w:val="List Paragraph"/>
    <w:basedOn w:val="Normal"/>
    <w:uiPriority w:val="34"/>
    <w:qFormat/>
    <w:rsid w:val="009C4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13815-2DDB-4383-A594-B74BDAD9B72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E01DF3A-C7B1-4895-9E86-BF7B3A92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 Djordjević</dc:creator>
  <cp:lastModifiedBy>Blagoja Jovanović</cp:lastModifiedBy>
  <cp:revision>25</cp:revision>
  <dcterms:created xsi:type="dcterms:W3CDTF">2023-05-24T13:21:00Z</dcterms:created>
  <dcterms:modified xsi:type="dcterms:W3CDTF">2023-06-05T09:23:00Z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e6738298-f6bf-4bf5-858f-5700713e7887</vt:lpwstr>
  </property>
  <property fmtid="{D5CDD505-2E9C-101B-9397-08002B2CF9AE}" pid="3" name="bjSaver">
    <vt:lpwstr>NMiT/lf9WJ6h8vp/P3PcTRXSs+dMpwzO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